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5"/>
        <w:ind w:left="116"/>
      </w:pPr>
      <w:r>
        <w:pict>
          <v:shape type="#_x0000_t75" style="position:absolute;margin-left:229.75pt;margin-top:20.1324pt;width:110.327pt;height:88.8485pt;mso-position-horizontal-relative:page;mso-position-vertical-relative:paragraph;z-index:-68">
            <v:imagedata o:title="" r:id="rId4"/>
          </v:shape>
        </w:pict>
      </w:r>
      <w:r>
        <w:pict>
          <v:shape type="#_x0000_t75" style="position:absolute;margin-left:395.46pt;margin-top:115.402pt;width:146.95pt;height:58.488pt;mso-position-horizontal-relative:page;mso-position-vertical-relative:page;z-index:-67">
            <v:imagedata o:title="" r:id="rId5"/>
          </v:shape>
        </w:pict>
      </w:r>
      <w:r>
        <w:pict>
          <v:shape type="#_x0000_t75" style="width:176.25pt;height:100.8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before="26"/>
        <w:ind w:left="958" w:right="124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ŠIAUL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Ų</w:t>
      </w:r>
      <w:r>
        <w:rPr>
          <w:rFonts w:cs="Times New Roman" w:hAnsi="Times New Roman" w:eastAsia="Times New Roman" w:ascii="Times New Roman"/>
          <w:b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R.</w:t>
      </w:r>
      <w:r>
        <w:rPr>
          <w:rFonts w:cs="Times New Roman" w:hAnsi="Times New Roman" w:eastAsia="Times New Roman" w:ascii="Times New Roman"/>
          <w:b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Š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VIET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MO</w:t>
      </w:r>
      <w:r>
        <w:rPr>
          <w:rFonts w:cs="Times New Roman" w:hAnsi="Times New Roman" w:eastAsia="Times New Roman" w:ascii="Times New Roman"/>
          <w:b/>
          <w:spacing w:val="-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PA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ALB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spacing w:val="-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RNYBA</w:t>
      </w:r>
      <w:r>
        <w:rPr>
          <w:rFonts w:cs="Times New Roman" w:hAnsi="Times New Roman" w:eastAsia="Times New Roman" w:ascii="Times New Roman"/>
          <w:b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SIŪ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MOKA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Ą</w:t>
      </w:r>
      <w:r>
        <w:rPr>
          <w:rFonts w:cs="Times New Roman" w:hAnsi="Times New Roman" w:eastAsia="Times New Roman" w:ascii="Times New Roman"/>
          <w:b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TUV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Ų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KALB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PR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DM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NŲ</w:t>
      </w:r>
      <w:r>
        <w:rPr>
          <w:rFonts w:cs="Times New Roman" w:hAnsi="Times New Roman" w:eastAsia="Times New Roman" w:ascii="Times New Roman"/>
          <w:b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(A1</w:t>
      </w:r>
      <w:r>
        <w:rPr>
          <w:rFonts w:cs="Times New Roman" w:hAnsi="Times New Roman" w:eastAsia="Times New Roman" w:ascii="Times New Roman"/>
          <w:b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YGIO)</w:t>
      </w:r>
      <w:r>
        <w:rPr>
          <w:rFonts w:cs="Times New Roman" w:hAnsi="Times New Roman" w:eastAsia="Times New Roman" w:ascii="Times New Roman"/>
          <w:b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RSĄ</w:t>
      </w:r>
      <w:r>
        <w:rPr>
          <w:rFonts w:cs="Times New Roman" w:hAnsi="Times New Roman" w:eastAsia="Times New Roman" w:ascii="Times New Roman"/>
          <w:b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RAIN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spacing w:val="-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RO</w:t>
      </w:r>
      <w:r>
        <w:rPr>
          <w:rFonts w:cs="Times New Roman" w:hAnsi="Times New Roman" w:eastAsia="Times New Roman" w:ascii="Times New Roman"/>
          <w:b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PA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ĖGĖ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IAMS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(SUAU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USI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MS)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942"/>
      </w:pPr>
      <w:r>
        <w:rPr>
          <w:rFonts w:cs="Times New Roman" w:hAnsi="Times New Roman" w:eastAsia="Times New Roman" w:ascii="Times New Roman"/>
          <w:b/>
          <w:w w:val="99"/>
          <w:sz w:val="26"/>
          <w:szCs w:val="26"/>
        </w:rPr>
      </w:r>
      <w:r>
        <w:rPr>
          <w:rFonts w:cs="Times New Roman" w:hAnsi="Times New Roman" w:eastAsia="Times New Roman" w:ascii="Times New Roman"/>
          <w:b/>
          <w:w w:val="99"/>
          <w:sz w:val="26"/>
          <w:szCs w:val="2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w w:val="99"/>
          <w:sz w:val="26"/>
          <w:szCs w:val="26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  <w:u w:val="thick" w:color="000000"/>
        </w:rPr>
        <w:t>Kursų</w:t>
      </w:r>
      <w:r>
        <w:rPr>
          <w:rFonts w:cs="Times New Roman" w:hAnsi="Times New Roman" w:eastAsia="Times New Roman" w:ascii="Times New Roman"/>
          <w:b/>
          <w:spacing w:val="57"/>
          <w:w w:val="100"/>
          <w:sz w:val="26"/>
          <w:szCs w:val="2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  <w:u w:val="thick" w:color="000000"/>
        </w:rPr>
        <w:t>pr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  <w:u w:val="thick" w:color="000000"/>
        </w:rPr>
        <w:t>adžia</w:t>
      </w:r>
      <w:r>
        <w:rPr>
          <w:rFonts w:cs="Times New Roman" w:hAnsi="Times New Roman" w:eastAsia="Times New Roman" w:ascii="Times New Roman"/>
          <w:b/>
          <w:spacing w:val="-7"/>
          <w:w w:val="100"/>
          <w:sz w:val="26"/>
          <w:szCs w:val="2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7"/>
          <w:w w:val="100"/>
          <w:sz w:val="26"/>
          <w:szCs w:val="26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liepos</w:t>
      </w:r>
      <w:r>
        <w:rPr>
          <w:rFonts w:cs="Times New Roman" w:hAnsi="Times New Roman" w:eastAsia="Times New Roman" w:ascii="Times New Roman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26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d.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13.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val.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"/>
        <w:ind w:left="942"/>
      </w:pPr>
      <w:r>
        <w:pict>
          <v:group style="position:absolute;margin-left:275.68pt;margin-top:15.3067pt;width:292.884pt;height:14.88pt;mso-position-horizontal-relative:page;mso-position-vertical-relative:paragraph;z-index:-70" coordorigin="5514,306" coordsize="5858,298">
            <v:shape style="position:absolute;left:5514;top:306;width:5858;height:298" coordorigin="5514,306" coordsize="5858,298" path="m5514,604l11371,604,11371,306,5514,306,5514,604xe" filled="t" fillcolor="#F9F9F9" stroked="f">
              <v:path arrowok="t"/>
              <v:fill/>
            </v:shape>
            <w10:wrap type="none"/>
          </v:group>
        </w:pict>
      </w:r>
      <w:r>
        <w:pict>
          <v:group style="position:absolute;margin-left:83.664pt;margin-top:15.3067pt;width:53.756pt;height:14.88pt;mso-position-horizontal-relative:page;mso-position-vertical-relative:paragraph;z-index:-69" coordorigin="1673,306" coordsize="1075,298">
            <v:shape style="position:absolute;left:1673;top:306;width:1075;height:298" coordorigin="1673,306" coordsize="1075,298" path="m1673,604l2748,604,2748,306,1673,306,1673,604xe" filled="t" fillcolor="#F9F9F9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Info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aci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-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telef</w:t>
      </w:r>
      <w:r>
        <w:rPr>
          <w:rFonts w:cs="Times New Roman" w:hAnsi="Times New Roman" w:eastAsia="Times New Roman" w:ascii="Times New Roman"/>
          <w:b/>
          <w:spacing w:val="3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+3706752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482</w:t>
      </w:r>
      <w:r>
        <w:rPr>
          <w:rFonts w:cs="Times New Roman" w:hAnsi="Times New Roman" w:eastAsia="Times New Roman" w:ascii="Times New Roman"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777777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+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370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6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7518511;</w:t>
      </w:r>
      <w:r>
        <w:rPr>
          <w:rFonts w:cs="Times New Roman" w:hAnsi="Times New Roman" w:eastAsia="Times New Roman" w:ascii="Times New Roman"/>
          <w:color w:val="000000"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41)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08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942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Adresas:</w:t>
      </w:r>
      <w:r>
        <w:rPr>
          <w:rFonts w:cs="Times New Roman" w:hAnsi="Times New Roman" w:eastAsia="Times New Roman" w:ascii="Times New Roman"/>
          <w:b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ė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g.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2,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Kuršėnai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Kurš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ė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nų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še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os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mai)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"/>
        <w:ind w:left="942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Laikas:</w:t>
      </w:r>
      <w:r>
        <w:rPr>
          <w:rFonts w:cs="Times New Roman" w:hAnsi="Times New Roman" w:eastAsia="Times New Roman" w:ascii="Times New Roman"/>
          <w:b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po</w:t>
      </w:r>
      <w:r>
        <w:rPr>
          <w:rFonts w:cs="Times New Roman" w:hAnsi="Times New Roman" w:eastAsia="Times New Roman" w:ascii="Times New Roman"/>
          <w:b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3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b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val.</w:t>
      </w:r>
      <w:r>
        <w:rPr>
          <w:rFonts w:cs="Times New Roman" w:hAnsi="Times New Roman" w:eastAsia="Times New Roman" w:ascii="Times New Roman"/>
          <w:b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ntradien</w:t>
      </w:r>
      <w:r>
        <w:rPr>
          <w:rFonts w:cs="Times New Roman" w:hAnsi="Times New Roman" w:eastAsia="Times New Roman" w:ascii="Times New Roman"/>
          <w:b/>
          <w:spacing w:val="3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ais,</w:t>
      </w:r>
      <w:r>
        <w:rPr>
          <w:rFonts w:cs="Times New Roman" w:hAnsi="Times New Roman" w:eastAsia="Times New Roman" w:ascii="Times New Roman"/>
          <w:b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ke</w:t>
      </w:r>
      <w:r>
        <w:rPr>
          <w:rFonts w:cs="Times New Roman" w:hAnsi="Times New Roman" w:eastAsia="Times New Roman" w:ascii="Times New Roman"/>
          <w:b/>
          <w:spacing w:val="3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virt</w:t>
      </w:r>
      <w:r>
        <w:rPr>
          <w:rFonts w:cs="Times New Roman" w:hAnsi="Times New Roman" w:eastAsia="Times New Roman" w:ascii="Times New Roman"/>
          <w:b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dieniais</w:t>
      </w:r>
      <w:r>
        <w:rPr>
          <w:rFonts w:cs="Times New Roman" w:hAnsi="Times New Roman" w:eastAsia="Times New Roman" w:ascii="Times New Roman"/>
          <w:b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nuo</w:t>
      </w:r>
      <w:r>
        <w:rPr>
          <w:rFonts w:cs="Times New Roman" w:hAnsi="Times New Roman" w:eastAsia="Times New Roman" w:ascii="Times New Roman"/>
          <w:b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.00</w:t>
      </w:r>
      <w:r>
        <w:rPr>
          <w:rFonts w:cs="Times New Roman" w:hAnsi="Times New Roman" w:eastAsia="Times New Roman" w:ascii="Times New Roman"/>
          <w:b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iki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14.45</w:t>
      </w:r>
      <w:r>
        <w:rPr>
          <w:rFonts w:cs="Times New Roman" w:hAnsi="Times New Roman" w:eastAsia="Times New Roman" w:ascii="Times New Roman"/>
          <w:b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val.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exact" w:line="280"/>
        <w:ind w:left="903" w:right="260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Kursų</w:t>
      </w:r>
      <w:r>
        <w:rPr>
          <w:rFonts w:cs="Times New Roman" w:hAnsi="Times New Roman" w:eastAsia="Times New Roman" w:ascii="Times New Roman"/>
          <w:b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st</w:t>
      </w:r>
      <w:r>
        <w:rPr>
          <w:rFonts w:cs="Times New Roman" w:hAnsi="Times New Roman" w:eastAsia="Times New Roman" w:ascii="Times New Roman"/>
          <w:b/>
          <w:spacing w:val="3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uktū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a:</w:t>
      </w:r>
      <w:r>
        <w:rPr>
          <w:rFonts w:cs="Times New Roman" w:hAnsi="Times New Roman" w:eastAsia="Times New Roman" w:ascii="Times New Roman"/>
          <w:b/>
          <w:spacing w:val="-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iš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so</w:t>
      </w:r>
      <w:r>
        <w:rPr>
          <w:rFonts w:cs="Times New Roman" w:hAnsi="Times New Roman" w:eastAsia="Times New Roman" w:ascii="Times New Roman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kursui</w:t>
      </w:r>
      <w:r>
        <w:rPr>
          <w:rFonts w:cs="Times New Roman" w:hAnsi="Times New Roman" w:eastAsia="Times New Roman" w:ascii="Times New Roman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skiri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50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kad.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valan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ų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(1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aka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alanda</w:t>
      </w:r>
      <w:r>
        <w:rPr>
          <w:rFonts w:cs="Times New Roman" w:hAnsi="Times New Roman" w:eastAsia="Times New Roman" w:ascii="Times New Roman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–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45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minut</w:t>
      </w:r>
      <w:r>
        <w:rPr>
          <w:rFonts w:cs="Times New Roman" w:hAnsi="Times New Roman" w:eastAsia="Times New Roman" w:ascii="Times New Roman"/>
          <w:spacing w:val="2"/>
          <w:w w:val="99"/>
          <w:sz w:val="26"/>
          <w:szCs w:val="26"/>
        </w:rPr>
        <w:t>ė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942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Kursų</w:t>
      </w:r>
      <w:r>
        <w:rPr>
          <w:rFonts w:cs="Times New Roman" w:hAnsi="Times New Roman" w:eastAsia="Times New Roman" w:ascii="Times New Roman"/>
          <w:b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3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b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ė:</w:t>
      </w:r>
      <w:r>
        <w:rPr>
          <w:rFonts w:cs="Times New Roman" w:hAnsi="Times New Roman" w:eastAsia="Times New Roman" w:ascii="Times New Roman"/>
          <w:b/>
          <w:spacing w:val="-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ė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esiai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ind w:left="980" w:right="151" w:firstLine="1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ЖБА</w:t>
      </w:r>
      <w:r>
        <w:rPr>
          <w:rFonts w:cs="Times New Roman" w:hAnsi="Times New Roman" w:eastAsia="Times New Roman" w:ascii="Times New Roman"/>
          <w:b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П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b/>
          <w:spacing w:val="-2"/>
          <w:w w:val="100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ЖКИ</w:t>
      </w:r>
      <w:r>
        <w:rPr>
          <w:rFonts w:cs="Times New Roman" w:hAnsi="Times New Roman" w:eastAsia="Times New Roman" w:ascii="Times New Roman"/>
          <w:b/>
          <w:spacing w:val="-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Б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ЗОВ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ИЯ</w:t>
      </w:r>
      <w:r>
        <w:rPr>
          <w:rFonts w:cs="Times New Roman" w:hAnsi="Times New Roman" w:eastAsia="Times New Roman" w:ascii="Times New Roman"/>
          <w:b/>
          <w:spacing w:val="-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Ш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Я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Я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ЙС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3"/>
          <w:w w:val="100"/>
          <w:sz w:val="26"/>
          <w:szCs w:val="26"/>
        </w:rPr>
        <w:t>Г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-2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РАЙ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НА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ПРЕ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Г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ЕТ</w:t>
      </w:r>
      <w:r>
        <w:rPr>
          <w:rFonts w:cs="Times New Roman" w:hAnsi="Times New Roman" w:eastAsia="Times New Roman" w:ascii="Times New Roman"/>
          <w:b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Б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П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ТНЫЙ</w:t>
      </w:r>
      <w:r>
        <w:rPr>
          <w:rFonts w:cs="Times New Roman" w:hAnsi="Times New Roman" w:eastAsia="Times New Roman" w:ascii="Times New Roman"/>
          <w:b/>
          <w:spacing w:val="-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УРС</w:t>
      </w:r>
      <w:r>
        <w:rPr>
          <w:rFonts w:cs="Times New Roman" w:hAnsi="Times New Roman" w:eastAsia="Times New Roman" w:ascii="Times New Roman"/>
          <w:b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ПО</w:t>
      </w:r>
      <w:r>
        <w:rPr>
          <w:rFonts w:cs="Times New Roman" w:hAnsi="Times New Roman" w:eastAsia="Times New Roman" w:ascii="Times New Roman"/>
          <w:b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ОС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ОВАМ</w:t>
      </w:r>
      <w:r>
        <w:rPr>
          <w:rFonts w:cs="Times New Roman" w:hAnsi="Times New Roman" w:eastAsia="Times New Roman" w:ascii="Times New Roman"/>
          <w:b/>
          <w:spacing w:val="-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ТОВ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ГО</w:t>
      </w:r>
      <w:r>
        <w:rPr>
          <w:rFonts w:cs="Times New Roman" w:hAnsi="Times New Roman" w:eastAsia="Times New Roman" w:ascii="Times New Roman"/>
          <w:b/>
          <w:spacing w:val="-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26"/>
          <w:szCs w:val="26"/>
        </w:rPr>
        <w:t>Я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З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Ы</w:t>
      </w:r>
      <w:r>
        <w:rPr>
          <w:rFonts w:cs="Times New Roman" w:hAnsi="Times New Roman" w:eastAsia="Times New Roman" w:ascii="Times New Roman"/>
          <w:b/>
          <w:spacing w:val="1"/>
          <w:w w:val="99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(УРО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В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ЕНЬ</w:t>
      </w:r>
      <w:r>
        <w:rPr>
          <w:rFonts w:cs="Times New Roman" w:hAnsi="Times New Roman" w:eastAsia="Times New Roman" w:ascii="Times New Roman"/>
          <w:b/>
          <w:spacing w:val="-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A1)</w:t>
      </w:r>
      <w:r>
        <w:rPr>
          <w:rFonts w:cs="Times New Roman" w:hAnsi="Times New Roman" w:eastAsia="Times New Roman" w:ascii="Times New Roman"/>
          <w:b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ДЛЯ</w:t>
      </w:r>
      <w:r>
        <w:rPr>
          <w:rFonts w:cs="Times New Roman" w:hAnsi="Times New Roman" w:eastAsia="Times New Roman" w:ascii="Times New Roman"/>
          <w:b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АИН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Х</w:t>
      </w:r>
      <w:r>
        <w:rPr>
          <w:rFonts w:cs="Times New Roman" w:hAnsi="Times New Roman" w:eastAsia="Times New Roman" w:ascii="Times New Roman"/>
          <w:b/>
          <w:spacing w:val="-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В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ЕНН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Ы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Х</w:t>
      </w:r>
      <w:r>
        <w:rPr>
          <w:rFonts w:cs="Times New Roman" w:hAnsi="Times New Roman" w:eastAsia="Times New Roman" w:ascii="Times New Roman"/>
          <w:b/>
          <w:spacing w:val="-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Б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ЖЕН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Ц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В</w:t>
      </w:r>
      <w:r>
        <w:rPr>
          <w:rFonts w:cs="Times New Roman" w:hAnsi="Times New Roman" w:eastAsia="Times New Roman" w:ascii="Times New Roman"/>
          <w:b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(ВЗР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b/>
          <w:spacing w:val="1"/>
          <w:w w:val="99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Ы</w:t>
      </w:r>
      <w:r>
        <w:rPr>
          <w:rFonts w:cs="Times New Roman" w:hAnsi="Times New Roman" w:eastAsia="Times New Roman" w:ascii="Times New Roman"/>
          <w:b/>
          <w:spacing w:val="-2"/>
          <w:w w:val="99"/>
          <w:sz w:val="26"/>
          <w:szCs w:val="26"/>
        </w:rPr>
        <w:t>Х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1920" w:h="16840"/>
          <w:pgMar w:top="1280" w:bottom="280" w:left="760" w:right="46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 w:lineRule="exact" w:line="280"/>
        <w:ind w:left="942" w:right="-59"/>
      </w:pPr>
      <w:r>
        <w:rPr>
          <w:rFonts w:cs="Times New Roman" w:hAnsi="Times New Roman" w:eastAsia="Times New Roman" w:ascii="Times New Roman"/>
          <w:b/>
          <w:w w:val="99"/>
          <w:position w:val="-1"/>
          <w:sz w:val="26"/>
          <w:szCs w:val="26"/>
        </w:rPr>
      </w:r>
      <w:r>
        <w:rPr>
          <w:rFonts w:cs="Times New Roman" w:hAnsi="Times New Roman" w:eastAsia="Times New Roman" w:ascii="Times New Roman"/>
          <w:b/>
          <w:w w:val="99"/>
          <w:position w:val="-1"/>
          <w:sz w:val="26"/>
          <w:szCs w:val="2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w w:val="99"/>
          <w:position w:val="-1"/>
          <w:sz w:val="26"/>
          <w:szCs w:val="26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6"/>
          <w:szCs w:val="26"/>
          <w:u w:val="thick" w:color="000000"/>
        </w:rPr>
        <w:t>Почато</w:t>
      </w:r>
      <w:r>
        <w:rPr>
          <w:rFonts w:cs="Times New Roman" w:hAnsi="Times New Roman" w:eastAsia="Times New Roman" w:ascii="Times New Roman"/>
          <w:b/>
          <w:spacing w:val="-7"/>
          <w:w w:val="100"/>
          <w:position w:val="-1"/>
          <w:sz w:val="26"/>
          <w:szCs w:val="2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6"/>
          <w:szCs w:val="26"/>
          <w:u w:val="thick" w:color="000000"/>
        </w:rPr>
        <w:t>к</w:t>
      </w:r>
      <w:r>
        <w:rPr>
          <w:rFonts w:cs="Times New Roman" w:hAnsi="Times New Roman" w:eastAsia="Times New Roman" w:ascii="Times New Roman"/>
          <w:b/>
          <w:spacing w:val="63"/>
          <w:w w:val="100"/>
          <w:position w:val="-1"/>
          <w:sz w:val="26"/>
          <w:szCs w:val="2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6"/>
          <w:szCs w:val="26"/>
          <w:u w:val="thick" w:color="000000"/>
        </w:rPr>
        <w:t>к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6"/>
          <w:szCs w:val="26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6"/>
          <w:szCs w:val="26"/>
          <w:u w:val="thick" w:color="000000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6"/>
          <w:szCs w:val="26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6"/>
          <w:szCs w:val="2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6"/>
          <w:szCs w:val="26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6"/>
          <w:szCs w:val="26"/>
          <w:u w:val="thick" w:color="000000"/>
        </w:rPr>
        <w:t>рсів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6"/>
          <w:szCs w:val="26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6"/>
          <w:szCs w:val="26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6"/>
          <w:szCs w:val="26"/>
        </w:rPr>
      </w:r>
      <w:r>
        <w:rPr>
          <w:rFonts w:cs="Times New Roman" w:hAnsi="Times New Roman" w:eastAsia="Times New Roman" w:ascii="Times New Roman"/>
          <w:spacing w:val="-72"/>
          <w:w w:val="100"/>
          <w:position w:val="-1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 w:lineRule="exact" w:line="280"/>
        <w:sectPr>
          <w:type w:val="continuous"/>
          <w:pgSz w:w="11920" w:h="16840"/>
          <w:pgMar w:top="1280" w:bottom="280" w:left="760" w:right="460"/>
          <w:cols w:num="2" w:equalWidth="off">
            <w:col w:w="2774" w:space="138"/>
            <w:col w:w="778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26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6"/>
          <w:szCs w:val="26"/>
        </w:rPr>
        <w:t>п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ня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13:00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6"/>
        <w:ind w:left="942"/>
      </w:pPr>
      <w:r>
        <w:rPr>
          <w:rFonts w:cs="Times New Roman" w:hAnsi="Times New Roman" w:eastAsia="Times New Roman" w:ascii="Times New Roman"/>
          <w:b/>
          <w:color w:val="1F2023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color w:val="1F2023"/>
          <w:spacing w:val="2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b/>
          <w:color w:val="1F2023"/>
          <w:spacing w:val="-2"/>
          <w:w w:val="100"/>
          <w:sz w:val="26"/>
          <w:szCs w:val="26"/>
        </w:rPr>
        <w:t>ф</w:t>
      </w:r>
      <w:r>
        <w:rPr>
          <w:rFonts w:cs="Times New Roman" w:hAnsi="Times New Roman" w:eastAsia="Times New Roman" w:ascii="Times New Roman"/>
          <w:b/>
          <w:color w:val="1F2023"/>
          <w:spacing w:val="0"/>
          <w:w w:val="100"/>
          <w:sz w:val="26"/>
          <w:szCs w:val="26"/>
        </w:rPr>
        <w:t>ор</w:t>
      </w:r>
      <w:r>
        <w:rPr>
          <w:rFonts w:cs="Times New Roman" w:hAnsi="Times New Roman" w:eastAsia="Times New Roman" w:ascii="Times New Roman"/>
          <w:b/>
          <w:color w:val="1F2023"/>
          <w:spacing w:val="1"/>
          <w:w w:val="100"/>
          <w:sz w:val="26"/>
          <w:szCs w:val="26"/>
        </w:rPr>
        <w:t>м</w:t>
      </w:r>
      <w:r>
        <w:rPr>
          <w:rFonts w:cs="Times New Roman" w:hAnsi="Times New Roman" w:eastAsia="Times New Roman" w:ascii="Times New Roman"/>
          <w:b/>
          <w:color w:val="1F2023"/>
          <w:spacing w:val="0"/>
          <w:w w:val="100"/>
          <w:sz w:val="26"/>
          <w:szCs w:val="26"/>
        </w:rPr>
        <w:t>ац</w:t>
      </w:r>
      <w:r>
        <w:rPr>
          <w:rFonts w:cs="Times New Roman" w:hAnsi="Times New Roman" w:eastAsia="Times New Roman" w:ascii="Times New Roman"/>
          <w:b/>
          <w:color w:val="1F2023"/>
          <w:spacing w:val="2"/>
          <w:w w:val="100"/>
          <w:sz w:val="26"/>
          <w:szCs w:val="26"/>
        </w:rPr>
        <w:t>і</w:t>
      </w:r>
      <w:r>
        <w:rPr>
          <w:rFonts w:cs="Times New Roman" w:hAnsi="Times New Roman" w:eastAsia="Times New Roman" w:ascii="Times New Roman"/>
          <w:b/>
          <w:color w:val="1F2023"/>
          <w:spacing w:val="0"/>
          <w:w w:val="100"/>
          <w:sz w:val="26"/>
          <w:szCs w:val="26"/>
        </w:rPr>
        <w:t>я</w:t>
      </w:r>
      <w:r>
        <w:rPr>
          <w:rFonts w:cs="Times New Roman" w:hAnsi="Times New Roman" w:eastAsia="Times New Roman" w:ascii="Times New Roman"/>
          <w:b/>
          <w:color w:val="1F2023"/>
          <w:spacing w:val="-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-1"/>
          <w:w w:val="100"/>
          <w:sz w:val="26"/>
          <w:szCs w:val="26"/>
        </w:rPr>
        <w:t>з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color w:val="000000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6"/>
          <w:szCs w:val="26"/>
        </w:rPr>
        <w:t>те</w:t>
      </w:r>
      <w:r>
        <w:rPr>
          <w:rFonts w:cs="Times New Roman" w:hAnsi="Times New Roman" w:eastAsia="Times New Roman" w:ascii="Times New Roman"/>
          <w:b/>
          <w:color w:val="000000"/>
          <w:spacing w:val="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color w:val="000000"/>
          <w:spacing w:val="2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6"/>
          <w:szCs w:val="26"/>
        </w:rPr>
        <w:t>фона</w:t>
      </w:r>
      <w:r>
        <w:rPr>
          <w:rFonts w:cs="Times New Roman" w:hAnsi="Times New Roman" w:eastAsia="Times New Roman" w:ascii="Times New Roman"/>
          <w:b/>
          <w:color w:val="000000"/>
          <w:spacing w:val="1"/>
          <w:w w:val="100"/>
          <w:sz w:val="26"/>
          <w:szCs w:val="26"/>
        </w:rPr>
        <w:t>м</w:t>
      </w:r>
      <w:r>
        <w:rPr>
          <w:rFonts w:cs="Times New Roman" w:hAnsi="Times New Roman" w:eastAsia="Times New Roman" w:ascii="Times New Roman"/>
          <w:b/>
          <w:color w:val="000000"/>
          <w:spacing w:val="1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+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70675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4482</w:t>
      </w:r>
      <w:r>
        <w:rPr>
          <w:rFonts w:cs="Times New Roman" w:hAnsi="Times New Roman" w:eastAsia="Times New Roman" w:ascii="Times New Roman"/>
          <w:color w:val="000000"/>
          <w:spacing w:val="-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+37067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18511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color w:val="000000"/>
          <w:spacing w:val="-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(8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1)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58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08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942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реса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monės</w:t>
      </w:r>
      <w:r>
        <w:rPr>
          <w:rFonts w:cs="Times New Roman" w:hAnsi="Times New Roman" w:eastAsia="Times New Roman" w:ascii="Times New Roman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2,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рше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ай</w:t>
      </w:r>
      <w:r>
        <w:rPr>
          <w:rFonts w:cs="Times New Roman" w:hAnsi="Times New Roman" w:eastAsia="Times New Roman" w:ascii="Times New Roman"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spacing w:val="5"/>
          <w:w w:val="100"/>
          <w:sz w:val="26"/>
          <w:szCs w:val="26"/>
        </w:rPr>
        <w:t>б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ди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о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роди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шен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х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"/>
        <w:ind w:left="942" w:right="759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Ча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color w:val="1F2023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F2023"/>
          <w:spacing w:val="2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color w:val="1F2023"/>
          <w:spacing w:val="-1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ад</w:t>
      </w:r>
      <w:r>
        <w:rPr>
          <w:rFonts w:cs="Times New Roman" w:hAnsi="Times New Roman" w:eastAsia="Times New Roman" w:ascii="Times New Roman"/>
          <w:color w:val="1F2023"/>
          <w:spacing w:val="2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color w:val="1F2023"/>
          <w:spacing w:val="-1"/>
          <w:w w:val="100"/>
          <w:sz w:val="26"/>
          <w:szCs w:val="26"/>
        </w:rPr>
        <w:t>м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і</w:t>
      </w:r>
      <w:r>
        <w:rPr>
          <w:rFonts w:cs="Times New Roman" w:hAnsi="Times New Roman" w:eastAsia="Times New Roman" w:ascii="Times New Roman"/>
          <w:color w:val="1F2023"/>
          <w:spacing w:val="-1"/>
          <w:w w:val="100"/>
          <w:sz w:val="26"/>
          <w:szCs w:val="26"/>
        </w:rPr>
        <w:t>ч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ні</w:t>
      </w:r>
      <w:r>
        <w:rPr>
          <w:rFonts w:cs="Times New Roman" w:hAnsi="Times New Roman" w:eastAsia="Times New Roman" w:ascii="Times New Roman"/>
          <w:color w:val="1F2023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го</w:t>
      </w:r>
      <w:r>
        <w:rPr>
          <w:rFonts w:cs="Times New Roman" w:hAnsi="Times New Roman" w:eastAsia="Times New Roman" w:ascii="Times New Roman"/>
          <w:color w:val="1F2023"/>
          <w:spacing w:val="2"/>
          <w:w w:val="100"/>
          <w:sz w:val="26"/>
          <w:szCs w:val="26"/>
        </w:rPr>
        <w:t>д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color w:val="1F2023"/>
          <w:spacing w:val="1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color w:val="1F2023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кож</w:t>
      </w:r>
      <w:r>
        <w:rPr>
          <w:rFonts w:cs="Times New Roman" w:hAnsi="Times New Roman" w:eastAsia="Times New Roman" w:ascii="Times New Roman"/>
          <w:color w:val="1F2023"/>
          <w:spacing w:val="1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color w:val="1F2023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по</w:t>
      </w:r>
      <w:r>
        <w:rPr>
          <w:rFonts w:cs="Times New Roman" w:hAnsi="Times New Roman" w:eastAsia="Times New Roman" w:ascii="Times New Roman"/>
          <w:color w:val="1F2023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ві</w:t>
      </w:r>
      <w:r>
        <w:rPr>
          <w:rFonts w:cs="Times New Roman" w:hAnsi="Times New Roman" w:eastAsia="Times New Roman" w:ascii="Times New Roman"/>
          <w:color w:val="1F2023"/>
          <w:spacing w:val="3"/>
          <w:w w:val="100"/>
          <w:sz w:val="26"/>
          <w:szCs w:val="26"/>
        </w:rPr>
        <w:t>в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то</w:t>
      </w:r>
      <w:r>
        <w:rPr>
          <w:rFonts w:cs="Times New Roman" w:hAnsi="Times New Roman" w:eastAsia="Times New Roman" w:ascii="Times New Roman"/>
          <w:color w:val="1F2023"/>
          <w:spacing w:val="2"/>
          <w:w w:val="100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color w:val="1F2023"/>
          <w:spacing w:val="1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ах,</w:t>
      </w:r>
      <w:r>
        <w:rPr>
          <w:rFonts w:cs="Times New Roman" w:hAnsi="Times New Roman" w:eastAsia="Times New Roman" w:ascii="Times New Roman"/>
          <w:color w:val="1F2023"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че</w:t>
      </w:r>
      <w:r>
        <w:rPr>
          <w:rFonts w:cs="Times New Roman" w:hAnsi="Times New Roman" w:eastAsia="Times New Roman" w:ascii="Times New Roman"/>
          <w:color w:val="1F2023"/>
          <w:spacing w:val="1"/>
          <w:w w:val="100"/>
          <w:sz w:val="26"/>
          <w:szCs w:val="26"/>
        </w:rPr>
        <w:t>т</w:t>
      </w:r>
      <w:r>
        <w:rPr>
          <w:rFonts w:cs="Times New Roman" w:hAnsi="Times New Roman" w:eastAsia="Times New Roman" w:ascii="Times New Roman"/>
          <w:color w:val="1F2023"/>
          <w:spacing w:val="0"/>
          <w:w w:val="100"/>
          <w:sz w:val="26"/>
          <w:szCs w:val="26"/>
        </w:rPr>
        <w:t>вергах</w:t>
      </w:r>
      <w:r>
        <w:rPr>
          <w:rFonts w:cs="Times New Roman" w:hAnsi="Times New Roman" w:eastAsia="Times New Roman" w:ascii="Times New Roman"/>
          <w:color w:val="1F2023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з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13:00</w:t>
      </w:r>
      <w:r>
        <w:rPr>
          <w:rFonts w:cs="Times New Roman" w:hAnsi="Times New Roman" w:eastAsia="Times New Roman" w:ascii="Times New Roman"/>
          <w:color w:val="000000"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до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14:45.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6"/>
          <w:szCs w:val="26"/>
        </w:rPr>
        <w:t>Стр</w:t>
      </w:r>
      <w:r>
        <w:rPr>
          <w:rFonts w:cs="Times New Roman" w:hAnsi="Times New Roman" w:eastAsia="Times New Roman" w:ascii="Times New Roman"/>
          <w:b/>
          <w:color w:val="000000"/>
          <w:spacing w:val="2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6"/>
          <w:szCs w:val="26"/>
        </w:rPr>
        <w:t>кт</w:t>
      </w:r>
      <w:r>
        <w:rPr>
          <w:rFonts w:cs="Times New Roman" w:hAnsi="Times New Roman" w:eastAsia="Times New Roman" w:ascii="Times New Roman"/>
          <w:b/>
          <w:color w:val="000000"/>
          <w:spacing w:val="2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6"/>
          <w:szCs w:val="26"/>
        </w:rPr>
        <w:t>ра</w:t>
      </w:r>
      <w:r>
        <w:rPr>
          <w:rFonts w:cs="Times New Roman" w:hAnsi="Times New Roman" w:eastAsia="Times New Roman" w:ascii="Times New Roman"/>
          <w:b/>
          <w:color w:val="000000"/>
          <w:spacing w:val="-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b/>
          <w:color w:val="000000"/>
          <w:spacing w:val="2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color w:val="000000"/>
          <w:spacing w:val="0"/>
          <w:w w:val="100"/>
          <w:sz w:val="26"/>
          <w:szCs w:val="26"/>
        </w:rPr>
        <w:t>рс</w:t>
      </w:r>
      <w:r>
        <w:rPr>
          <w:rFonts w:cs="Times New Roman" w:hAnsi="Times New Roman" w:eastAsia="Times New Roman" w:ascii="Times New Roman"/>
          <w:b/>
          <w:color w:val="000000"/>
          <w:spacing w:val="3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000000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з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галом</w:t>
      </w:r>
      <w:r>
        <w:rPr>
          <w:rFonts w:cs="Times New Roman" w:hAnsi="Times New Roman" w:eastAsia="Times New Roman" w:ascii="Times New Roman"/>
          <w:color w:val="000000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на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р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с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виді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я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є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т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6"/>
          <w:szCs w:val="26"/>
        </w:rPr>
        <w:t>ь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ся</w:t>
      </w:r>
      <w:r>
        <w:rPr>
          <w:rFonts w:cs="Times New Roman" w:hAnsi="Times New Roman" w:eastAsia="Times New Roman" w:ascii="Times New Roman"/>
          <w:color w:val="000000"/>
          <w:spacing w:val="-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50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ред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тів.</w:t>
      </w:r>
      <w:r>
        <w:rPr>
          <w:rFonts w:cs="Times New Roman" w:hAnsi="Times New Roman" w:eastAsia="Times New Roman" w:ascii="Times New Roman"/>
          <w:color w:val="000000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6"/>
          <w:szCs w:val="26"/>
        </w:rPr>
        <w:t>г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од</w:t>
      </w:r>
      <w:r>
        <w:rPr>
          <w:rFonts w:cs="Times New Roman" w:hAnsi="Times New Roman" w:eastAsia="Times New Roman" w:ascii="Times New Roman"/>
          <w:color w:val="000000"/>
          <w:spacing w:val="3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color w:val="000000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(1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акад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е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6"/>
          <w:szCs w:val="26"/>
        </w:rPr>
        <w:t>м</w:t>
      </w:r>
      <w:r>
        <w:rPr>
          <w:rFonts w:cs="Times New Roman" w:hAnsi="Times New Roman" w:eastAsia="Times New Roman" w:ascii="Times New Roman"/>
          <w:color w:val="000000"/>
          <w:spacing w:val="2"/>
          <w:w w:val="100"/>
          <w:sz w:val="26"/>
          <w:szCs w:val="26"/>
        </w:rPr>
        <w:t>і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6"/>
          <w:szCs w:val="26"/>
        </w:rPr>
        <w:t>ч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на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година</w:t>
      </w:r>
      <w:r>
        <w:rPr>
          <w:rFonts w:cs="Times New Roman" w:hAnsi="Times New Roman" w:eastAsia="Times New Roman" w:ascii="Times New Roman"/>
          <w:color w:val="000000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–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45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хви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и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6"/>
          <w:szCs w:val="26"/>
        </w:rPr>
        <w:t>н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"/>
        <w:ind w:left="942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Три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в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а</w:t>
      </w:r>
      <w:r>
        <w:rPr>
          <w:rFonts w:cs="Times New Roman" w:hAnsi="Times New Roman" w:eastAsia="Times New Roman" w:ascii="Times New Roman"/>
          <w:b/>
          <w:spacing w:val="1"/>
          <w:w w:val="100"/>
          <w:sz w:val="26"/>
          <w:szCs w:val="26"/>
        </w:rPr>
        <w:t>л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ість</w:t>
      </w:r>
      <w:r>
        <w:rPr>
          <w:rFonts w:cs="Times New Roman" w:hAnsi="Times New Roman" w:eastAsia="Times New Roman" w:ascii="Times New Roman"/>
          <w:b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к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рс</w:t>
      </w:r>
      <w:r>
        <w:rPr>
          <w:rFonts w:cs="Times New Roman" w:hAnsi="Times New Roman" w:eastAsia="Times New Roman" w:ascii="Times New Roman"/>
          <w:b/>
          <w:spacing w:val="4"/>
          <w:w w:val="100"/>
          <w:sz w:val="26"/>
          <w:szCs w:val="26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м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іс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ці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ind w:left="922" w:right="89" w:hanging="2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ŠIAUL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AI</w:t>
      </w:r>
      <w:r>
        <w:rPr>
          <w:rFonts w:cs="Times New Roman" w:hAnsi="Times New Roman" w:eastAsia="Times New Roman" w:ascii="Times New Roman"/>
          <w:b/>
          <w:spacing w:val="-1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DI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TRI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-1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EDU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ATI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AS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ISTAN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RVICE</w:t>
      </w:r>
      <w:r>
        <w:rPr>
          <w:rFonts w:cs="Times New Roman" w:hAnsi="Times New Roman" w:eastAsia="Times New Roman" w:ascii="Times New Roman"/>
          <w:b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OFFERS</w:t>
      </w:r>
      <w:r>
        <w:rPr>
          <w:rFonts w:cs="Times New Roman" w:hAnsi="Times New Roman" w:eastAsia="Times New Roman" w:ascii="Times New Roman"/>
          <w:b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FR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COUR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b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HE</w:t>
      </w:r>
      <w:r>
        <w:rPr>
          <w:rFonts w:cs="Times New Roman" w:hAnsi="Times New Roman" w:eastAsia="Times New Roman" w:ascii="Times New Roman"/>
          <w:b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ASICS</w:t>
      </w:r>
      <w:r>
        <w:rPr>
          <w:rFonts w:cs="Times New Roman" w:hAnsi="Times New Roman" w:eastAsia="Times New Roman" w:ascii="Times New Roman"/>
          <w:b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OF</w:t>
      </w:r>
      <w:r>
        <w:rPr>
          <w:rFonts w:cs="Times New Roman" w:hAnsi="Times New Roman" w:eastAsia="Times New Roman" w:ascii="Times New Roman"/>
          <w:b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LI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HUANI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spacing w:val="-1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LA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GU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GE</w:t>
      </w:r>
      <w:r>
        <w:rPr>
          <w:rFonts w:cs="Times New Roman" w:hAnsi="Times New Roman" w:eastAsia="Times New Roman" w:ascii="Times New Roman"/>
          <w:b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(A1</w:t>
      </w:r>
      <w:r>
        <w:rPr>
          <w:rFonts w:cs="Times New Roman" w:hAnsi="Times New Roman" w:eastAsia="Times New Roman" w:ascii="Times New Roman"/>
          <w:b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EVE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)</w:t>
      </w:r>
      <w:r>
        <w:rPr>
          <w:rFonts w:cs="Times New Roman" w:hAnsi="Times New Roman" w:eastAsia="Times New Roman" w:ascii="Times New Roman"/>
          <w:b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UKRAI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IAN</w:t>
      </w:r>
      <w:r>
        <w:rPr>
          <w:rFonts w:cs="Times New Roman" w:hAnsi="Times New Roman" w:eastAsia="Times New Roman" w:ascii="Times New Roman"/>
          <w:b/>
          <w:spacing w:val="-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AR</w:t>
      </w:r>
      <w:r>
        <w:rPr>
          <w:rFonts w:cs="Times New Roman" w:hAnsi="Times New Roman" w:eastAsia="Times New Roman" w:ascii="Times New Roman"/>
          <w:b/>
          <w:spacing w:val="-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REFUG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ES</w:t>
      </w:r>
      <w:r>
        <w:rPr>
          <w:rFonts w:cs="Times New Roman" w:hAnsi="Times New Roman" w:eastAsia="Times New Roman" w:ascii="Times New Roman"/>
          <w:b/>
          <w:spacing w:val="-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(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DU</w:t>
      </w:r>
      <w:r>
        <w:rPr>
          <w:rFonts w:cs="Times New Roman" w:hAnsi="Times New Roman" w:eastAsia="Times New Roman" w:ascii="Times New Roman"/>
          <w:b/>
          <w:spacing w:val="2"/>
          <w:w w:val="99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9"/>
          <w:sz w:val="26"/>
          <w:szCs w:val="26"/>
        </w:rPr>
        <w:t>TS)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942"/>
      </w:pPr>
      <w:r>
        <w:rPr>
          <w:rFonts w:cs="Times New Roman" w:hAnsi="Times New Roman" w:eastAsia="Times New Roman" w:ascii="Times New Roman"/>
          <w:b/>
          <w:w w:val="99"/>
          <w:sz w:val="26"/>
          <w:szCs w:val="26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  <w:u w:val="thick" w:color="000000"/>
        </w:rPr>
        <w:t>Courses</w:t>
      </w:r>
      <w:r>
        <w:rPr>
          <w:rFonts w:cs="Times New Roman" w:hAnsi="Times New Roman" w:eastAsia="Times New Roman" w:ascii="Times New Roman"/>
          <w:b/>
          <w:spacing w:val="-10"/>
          <w:w w:val="100"/>
          <w:sz w:val="26"/>
          <w:szCs w:val="2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  <w:u w:val="thick" w:color="000000"/>
        </w:rPr>
        <w:t>art</w:t>
      </w:r>
      <w:r>
        <w:rPr>
          <w:rFonts w:cs="Times New Roman" w:hAnsi="Times New Roman" w:eastAsia="Times New Roman" w:ascii="Times New Roman"/>
          <w:b/>
          <w:spacing w:val="-6"/>
          <w:w w:val="100"/>
          <w:sz w:val="26"/>
          <w:szCs w:val="2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  <w:u w:val="thick" w:color="000000"/>
        </w:rPr>
        <w:t>at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b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26,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1:00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"/>
        <w:ind w:left="942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Info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at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b/>
          <w:spacing w:val="-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by</w:t>
      </w:r>
      <w:r>
        <w:rPr>
          <w:rFonts w:cs="Times New Roman" w:hAnsi="Times New Roman" w:eastAsia="Times New Roman" w:ascii="Times New Roman"/>
          <w:b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phon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s:</w:t>
      </w:r>
      <w:r>
        <w:rPr>
          <w:rFonts w:cs="Times New Roman" w:hAnsi="Times New Roman" w:eastAsia="Times New Roman" w:ascii="Times New Roman"/>
          <w:b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+37067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24482;</w:t>
      </w:r>
      <w:r>
        <w:rPr>
          <w:rFonts w:cs="Times New Roman" w:hAnsi="Times New Roman" w:eastAsia="Times New Roman" w:ascii="Times New Roman"/>
          <w:spacing w:val="-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+3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0675185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;</w:t>
      </w:r>
      <w:r>
        <w:rPr>
          <w:rFonts w:cs="Times New Roman" w:hAnsi="Times New Roman" w:eastAsia="Times New Roman" w:ascii="Times New Roman"/>
          <w:spacing w:val="-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(8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41)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58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8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942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Address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ės</w:t>
      </w:r>
      <w:r>
        <w:rPr>
          <w:rFonts w:cs="Times New Roman" w:hAnsi="Times New Roman" w:eastAsia="Times New Roman" w:ascii="Times New Roman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st.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2,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uršėnai</w:t>
      </w:r>
      <w:r>
        <w:rPr>
          <w:rFonts w:cs="Times New Roman" w:hAnsi="Times New Roman" w:eastAsia="Times New Roman" w:ascii="Times New Roman"/>
          <w:spacing w:val="-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(Kurš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ė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nai</w:t>
      </w:r>
      <w:r>
        <w:rPr>
          <w:rFonts w:cs="Times New Roman" w:hAnsi="Times New Roman" w:eastAsia="Times New Roman" w:ascii="Times New Roman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hou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e)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5" w:lineRule="exact" w:line="280"/>
        <w:ind w:left="942" w:right="67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on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Tues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s,</w:t>
      </w:r>
      <w:r>
        <w:rPr>
          <w:rFonts w:cs="Times New Roman" w:hAnsi="Times New Roman" w:eastAsia="Times New Roman" w:ascii="Times New Roman"/>
          <w:spacing w:val="3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hursd</w:t>
      </w:r>
      <w:r>
        <w:rPr>
          <w:rFonts w:cs="Times New Roman" w:hAnsi="Times New Roman" w:eastAsia="Times New Roman" w:ascii="Times New Roman"/>
          <w:spacing w:val="5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13:00</w:t>
      </w:r>
      <w:r>
        <w:rPr>
          <w:rFonts w:cs="Times New Roman" w:hAnsi="Times New Roman" w:eastAsia="Times New Roman" w:ascii="Times New Roman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4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14:45</w:t>
      </w:r>
      <w:r>
        <w:rPr>
          <w:rFonts w:cs="Times New Roman" w:hAnsi="Times New Roman" w:eastAsia="Times New Roman" w:ascii="Times New Roman"/>
          <w:spacing w:val="3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(1</w:t>
      </w:r>
      <w:r>
        <w:rPr>
          <w:rFonts w:cs="Times New Roman" w:hAnsi="Times New Roman" w:eastAsia="Times New Roman" w:ascii="Times New Roman"/>
          <w:spacing w:val="4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lesson</w:t>
      </w:r>
      <w:r>
        <w:rPr>
          <w:rFonts w:cs="Times New Roman" w:hAnsi="Times New Roman" w:eastAsia="Times New Roman" w:ascii="Times New Roman"/>
          <w:spacing w:val="3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sists</w:t>
      </w:r>
      <w:r>
        <w:rPr>
          <w:rFonts w:cs="Times New Roman" w:hAnsi="Times New Roman" w:eastAsia="Times New Roman" w:ascii="Times New Roman"/>
          <w:spacing w:val="3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of</w:t>
      </w:r>
      <w:r>
        <w:rPr>
          <w:rFonts w:cs="Times New Roman" w:hAnsi="Times New Roman" w:eastAsia="Times New Roman" w:ascii="Times New Roman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two</w:t>
      </w:r>
      <w:r>
        <w:rPr>
          <w:rFonts w:cs="Times New Roman" w:hAnsi="Times New Roman" w:eastAsia="Times New Roman" w:ascii="Times New Roman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acad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ic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hours)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exact" w:line="280"/>
        <w:ind w:left="942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Course</w:t>
      </w:r>
      <w:r>
        <w:rPr>
          <w:rFonts w:cs="Times New Roman" w:hAnsi="Times New Roman" w:eastAsia="Times New Roman" w:ascii="Times New Roman"/>
          <w:b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st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ucture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50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acad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ic</w:t>
      </w:r>
      <w:r>
        <w:rPr>
          <w:rFonts w:cs="Times New Roman" w:hAnsi="Times New Roman" w:eastAsia="Times New Roman" w:ascii="Times New Roman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urs,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(1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ic</w:t>
      </w:r>
      <w:r>
        <w:rPr>
          <w:rFonts w:cs="Times New Roman" w:hAnsi="Times New Roman" w:eastAsia="Times New Roman" w:ascii="Times New Roman"/>
          <w:spacing w:val="-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hour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45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nut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1"/>
        <w:ind w:left="942"/>
      </w:pP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Course</w:t>
      </w:r>
      <w:r>
        <w:rPr>
          <w:rFonts w:cs="Times New Roman" w:hAnsi="Times New Roman" w:eastAsia="Times New Roman" w:ascii="Times New Roman"/>
          <w:b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uratio</w:t>
      </w:r>
      <w:r>
        <w:rPr>
          <w:rFonts w:cs="Times New Roman" w:hAnsi="Times New Roman" w:eastAsia="Times New Roman" w:ascii="Times New Roman"/>
          <w:b/>
          <w:spacing w:val="2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b/>
          <w:spacing w:val="-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months.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331" w:right="49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ли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Вас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возн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к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н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у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к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а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к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либо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во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п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р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ы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б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обу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ч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н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п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о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ж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алуй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а,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вя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ж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ь: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4068" w:right="323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М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то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д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т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А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у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р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л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и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я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а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с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п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р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у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к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е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н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е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335" w:right="3498" w:hanging="1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67518511</w:t>
      </w:r>
      <w:hyperlink r:id="rId7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svieti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op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lb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mail.com</w:t>
        </w:r>
      </w:hyperlink>
    </w:p>
    <w:sectPr>
      <w:type w:val="continuous"/>
      <w:pgSz w:w="11920" w:h="16840"/>
      <w:pgMar w:top="1280" w:bottom="280" w:left="7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png"/><Relationship Id="rId6" Type="http://schemas.openxmlformats.org/officeDocument/2006/relationships/image" Target="media\image3.jpg"/><Relationship Id="rId7" Type="http://schemas.openxmlformats.org/officeDocument/2006/relationships/hyperlink" Target="mailto:svietimopagalba@gmail.com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