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95CE" w14:textId="77777777" w:rsidR="00E94F68" w:rsidRDefault="00E94F68">
      <w:pPr>
        <w:pStyle w:val="prastasis1"/>
        <w:jc w:val="right"/>
      </w:pPr>
    </w:p>
    <w:p w14:paraId="24F3B8DC" w14:textId="77777777" w:rsidR="00E94F68" w:rsidRDefault="00E94F68">
      <w:pPr>
        <w:pStyle w:val="prastasis1"/>
        <w:jc w:val="right"/>
        <w:rPr>
          <w:sz w:val="23"/>
          <w:szCs w:val="23"/>
        </w:rPr>
      </w:pPr>
      <w:r>
        <w:rPr>
          <w:rFonts w:eastAsia="Times New Roman"/>
        </w:rPr>
        <w:t xml:space="preserve"> </w:t>
      </w:r>
      <w:r>
        <w:rPr>
          <w:sz w:val="23"/>
          <w:szCs w:val="23"/>
        </w:rPr>
        <w:t xml:space="preserve">PATVIRTINTA </w:t>
      </w:r>
    </w:p>
    <w:p w14:paraId="35078C2A" w14:textId="2323D593" w:rsidR="00E94F68" w:rsidRDefault="007F4388" w:rsidP="007F4388">
      <w:pPr>
        <w:pStyle w:val="prastasis1"/>
        <w:jc w:val="center"/>
        <w:rPr>
          <w:rFonts w:eastAsia="Times New Roman"/>
          <w:sz w:val="23"/>
          <w:szCs w:val="23"/>
        </w:rPr>
      </w:pPr>
      <w:r>
        <w:rPr>
          <w:sz w:val="23"/>
          <w:szCs w:val="23"/>
        </w:rPr>
        <w:t xml:space="preserve">                                                                                    </w:t>
      </w:r>
      <w:r w:rsidR="00E94F68">
        <w:rPr>
          <w:sz w:val="23"/>
          <w:szCs w:val="23"/>
        </w:rPr>
        <w:t xml:space="preserve">Šiaulių rajono savivaldybės administracijos  </w:t>
      </w:r>
    </w:p>
    <w:p w14:paraId="7D990298" w14:textId="77777777" w:rsidR="00E94F68" w:rsidRDefault="00E94F68">
      <w:pPr>
        <w:pStyle w:val="prastasis1"/>
        <w:jc w:val="right"/>
        <w:rPr>
          <w:rFonts w:eastAsia="Times New Roman"/>
          <w:sz w:val="23"/>
          <w:szCs w:val="23"/>
        </w:rPr>
      </w:pPr>
      <w:r>
        <w:rPr>
          <w:rFonts w:eastAsia="Times New Roman"/>
          <w:sz w:val="23"/>
          <w:szCs w:val="23"/>
        </w:rPr>
        <w:t xml:space="preserve">  </w:t>
      </w:r>
      <w:r>
        <w:rPr>
          <w:sz w:val="23"/>
          <w:szCs w:val="23"/>
        </w:rPr>
        <w:t xml:space="preserve">Negyvenamųjų pastatų ir patalpų viešo nuomos </w:t>
      </w:r>
    </w:p>
    <w:p w14:paraId="72056B2A" w14:textId="5A07883B" w:rsidR="00E94F68" w:rsidRDefault="00E94F68" w:rsidP="00BE5698">
      <w:pPr>
        <w:pStyle w:val="prastasis1"/>
        <w:rPr>
          <w:rFonts w:eastAsia="Times New Roman"/>
          <w:sz w:val="23"/>
          <w:szCs w:val="23"/>
        </w:rPr>
      </w:pPr>
      <w:r>
        <w:rPr>
          <w:rFonts w:eastAsia="Times New Roman"/>
          <w:sz w:val="23"/>
          <w:szCs w:val="23"/>
        </w:rPr>
        <w:t xml:space="preserve">                                                                                            </w:t>
      </w:r>
      <w:r>
        <w:rPr>
          <w:sz w:val="23"/>
          <w:szCs w:val="23"/>
        </w:rPr>
        <w:t xml:space="preserve">konkurso komisijos </w:t>
      </w:r>
      <w:r w:rsidR="00ED60A0" w:rsidRPr="00ED60A0">
        <w:rPr>
          <w:color w:val="auto"/>
          <w:sz w:val="23"/>
          <w:szCs w:val="23"/>
        </w:rPr>
        <w:t>202</w:t>
      </w:r>
      <w:r w:rsidR="007F4388">
        <w:rPr>
          <w:color w:val="auto"/>
          <w:sz w:val="23"/>
          <w:szCs w:val="23"/>
        </w:rPr>
        <w:t>5</w:t>
      </w:r>
      <w:r w:rsidR="00D93DDA">
        <w:rPr>
          <w:color w:val="auto"/>
          <w:sz w:val="23"/>
          <w:szCs w:val="23"/>
        </w:rPr>
        <w:t xml:space="preserve"> m. spalio   d.</w:t>
      </w:r>
    </w:p>
    <w:p w14:paraId="54ED2477" w14:textId="2A9F7C41" w:rsidR="0033567D" w:rsidRDefault="007F4388" w:rsidP="007F4388">
      <w:pPr>
        <w:pStyle w:val="prastasis1"/>
        <w:tabs>
          <w:tab w:val="left" w:pos="6663"/>
        </w:tabs>
        <w:jc w:val="center"/>
        <w:rPr>
          <w:rFonts w:eastAsia="Times New Roman"/>
          <w:b/>
          <w:bCs/>
          <w:lang w:eastAsia="lt-LT"/>
        </w:rPr>
      </w:pPr>
      <w:r>
        <w:rPr>
          <w:sz w:val="23"/>
          <w:szCs w:val="23"/>
        </w:rPr>
        <w:t xml:space="preserve">                                                                </w:t>
      </w:r>
      <w:r w:rsidR="00E94F68">
        <w:rPr>
          <w:sz w:val="23"/>
          <w:szCs w:val="23"/>
        </w:rPr>
        <w:t>posėdžio protokolu Nr. NKP-</w:t>
      </w:r>
    </w:p>
    <w:p w14:paraId="289CCCF6" w14:textId="703D30BF" w:rsidR="00E94F68" w:rsidRDefault="00E94F68">
      <w:pPr>
        <w:spacing w:before="280" w:after="280" w:line="240" w:lineRule="auto"/>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NEGYVENAMŲJŲ PASTATŲ IR PATALPŲ VIEŠOJO NUOMOS KONKURSO SĄLYGOS</w:t>
      </w:r>
      <w:r w:rsidR="0010157F">
        <w:rPr>
          <w:rFonts w:ascii="Times New Roman" w:eastAsia="Times New Roman" w:hAnsi="Times New Roman"/>
          <w:b/>
          <w:bCs/>
          <w:sz w:val="24"/>
          <w:szCs w:val="24"/>
          <w:lang w:eastAsia="lt-LT"/>
        </w:rPr>
        <w:t xml:space="preserve"> ADRESU</w:t>
      </w:r>
      <w:r w:rsidR="00AF4793">
        <w:rPr>
          <w:rFonts w:ascii="Times New Roman" w:eastAsia="Times New Roman" w:hAnsi="Times New Roman"/>
          <w:b/>
          <w:bCs/>
          <w:sz w:val="24"/>
          <w:szCs w:val="24"/>
          <w:lang w:eastAsia="lt-LT"/>
        </w:rPr>
        <w:t>:</w:t>
      </w:r>
      <w:r w:rsidR="0010157F">
        <w:rPr>
          <w:rFonts w:ascii="Times New Roman" w:eastAsia="Times New Roman" w:hAnsi="Times New Roman"/>
          <w:b/>
          <w:bCs/>
          <w:sz w:val="24"/>
          <w:szCs w:val="24"/>
          <w:lang w:eastAsia="lt-LT"/>
        </w:rPr>
        <w:t xml:space="preserve"> </w:t>
      </w:r>
      <w:r w:rsidR="00545A31">
        <w:rPr>
          <w:rFonts w:ascii="Times New Roman" w:eastAsia="Times New Roman" w:hAnsi="Times New Roman"/>
          <w:b/>
          <w:bCs/>
          <w:sz w:val="24"/>
          <w:szCs w:val="24"/>
          <w:lang w:eastAsia="lt-LT"/>
        </w:rPr>
        <w:t>VINGIO G. 1E</w:t>
      </w:r>
      <w:r w:rsidR="00422C45">
        <w:rPr>
          <w:rFonts w:ascii="Times New Roman" w:eastAsia="Times New Roman" w:hAnsi="Times New Roman"/>
          <w:b/>
          <w:bCs/>
          <w:sz w:val="24"/>
          <w:szCs w:val="24"/>
          <w:lang w:eastAsia="lt-LT"/>
        </w:rPr>
        <w:t>,</w:t>
      </w:r>
      <w:r w:rsidR="00545A31">
        <w:rPr>
          <w:rFonts w:ascii="Times New Roman" w:eastAsia="Times New Roman" w:hAnsi="Times New Roman"/>
          <w:b/>
          <w:bCs/>
          <w:sz w:val="24"/>
          <w:szCs w:val="24"/>
          <w:lang w:eastAsia="lt-LT"/>
        </w:rPr>
        <w:t xml:space="preserve"> VOVERIŠKIAI,</w:t>
      </w:r>
      <w:r w:rsidR="007F4388">
        <w:rPr>
          <w:rFonts w:ascii="Times New Roman" w:eastAsia="Times New Roman" w:hAnsi="Times New Roman"/>
          <w:b/>
          <w:bCs/>
          <w:sz w:val="24"/>
          <w:szCs w:val="24"/>
          <w:lang w:eastAsia="lt-LT"/>
        </w:rPr>
        <w:t xml:space="preserve"> </w:t>
      </w:r>
      <w:r>
        <w:rPr>
          <w:rFonts w:ascii="Times New Roman" w:eastAsia="Times New Roman" w:hAnsi="Times New Roman"/>
          <w:b/>
          <w:bCs/>
          <w:sz w:val="24"/>
          <w:szCs w:val="24"/>
          <w:lang w:eastAsia="lt-LT"/>
        </w:rPr>
        <w:t xml:space="preserve"> ŠIAULIŲ R.</w:t>
      </w:r>
    </w:p>
    <w:p w14:paraId="226FCA24" w14:textId="678AD09F" w:rsidR="00E94F68" w:rsidRPr="00B106E1" w:rsidRDefault="00E94F68" w:rsidP="00ED1249">
      <w:pPr>
        <w:pStyle w:val="Betarp"/>
        <w:jc w:val="center"/>
        <w:rPr>
          <w:rFonts w:ascii="Times New Roman" w:hAnsi="Times New Roman"/>
          <w:bCs/>
          <w:sz w:val="24"/>
          <w:szCs w:val="24"/>
          <w:lang w:eastAsia="lt-LT"/>
        </w:rPr>
      </w:pPr>
      <w:r w:rsidRPr="00B106E1">
        <w:rPr>
          <w:rFonts w:ascii="Times New Roman" w:hAnsi="Times New Roman"/>
          <w:sz w:val="24"/>
          <w:szCs w:val="24"/>
          <w:lang w:eastAsia="lt-LT"/>
        </w:rPr>
        <w:t>20</w:t>
      </w:r>
      <w:r w:rsidR="007F4388" w:rsidRPr="00B106E1">
        <w:rPr>
          <w:rFonts w:ascii="Times New Roman" w:hAnsi="Times New Roman"/>
          <w:sz w:val="24"/>
          <w:szCs w:val="24"/>
          <w:lang w:eastAsia="lt-LT"/>
        </w:rPr>
        <w:t>25</w:t>
      </w:r>
      <w:r w:rsidRPr="00B106E1">
        <w:rPr>
          <w:rFonts w:ascii="Times New Roman" w:hAnsi="Times New Roman"/>
          <w:sz w:val="24"/>
          <w:szCs w:val="24"/>
          <w:lang w:eastAsia="lt-LT"/>
        </w:rPr>
        <w:t xml:space="preserve"> m. </w:t>
      </w:r>
      <w:r w:rsidR="00496E9E" w:rsidRPr="00B106E1">
        <w:rPr>
          <w:rFonts w:ascii="Times New Roman" w:hAnsi="Times New Roman"/>
          <w:sz w:val="24"/>
          <w:szCs w:val="24"/>
          <w:lang w:eastAsia="lt-LT"/>
        </w:rPr>
        <w:t>spalio</w:t>
      </w:r>
      <w:r w:rsidR="00BE16FE" w:rsidRPr="00B106E1">
        <w:rPr>
          <w:rFonts w:ascii="Times New Roman" w:hAnsi="Times New Roman"/>
          <w:sz w:val="24"/>
          <w:szCs w:val="24"/>
          <w:lang w:eastAsia="lt-LT"/>
        </w:rPr>
        <w:t xml:space="preserve"> </w:t>
      </w:r>
      <w:r w:rsidR="00496E9E" w:rsidRPr="00B106E1">
        <w:rPr>
          <w:rFonts w:ascii="Times New Roman" w:hAnsi="Times New Roman"/>
          <w:sz w:val="24"/>
          <w:szCs w:val="24"/>
          <w:lang w:eastAsia="lt-LT"/>
        </w:rPr>
        <w:t xml:space="preserve">          </w:t>
      </w:r>
      <w:r w:rsidRPr="00B106E1">
        <w:rPr>
          <w:rFonts w:ascii="Times New Roman" w:hAnsi="Times New Roman"/>
          <w:sz w:val="24"/>
          <w:szCs w:val="24"/>
          <w:lang w:eastAsia="lt-LT"/>
        </w:rPr>
        <w:t>d.</w:t>
      </w:r>
    </w:p>
    <w:p w14:paraId="35AA9993" w14:textId="0F782D73" w:rsidR="00E94F68" w:rsidRPr="00B106E1" w:rsidRDefault="00E94F68" w:rsidP="00ED1249">
      <w:pPr>
        <w:pStyle w:val="Betarp"/>
        <w:jc w:val="center"/>
        <w:rPr>
          <w:rFonts w:ascii="Times New Roman" w:hAnsi="Times New Roman"/>
          <w:bCs/>
          <w:sz w:val="24"/>
          <w:szCs w:val="24"/>
          <w:lang w:eastAsia="lt-LT"/>
        </w:rPr>
      </w:pPr>
      <w:r w:rsidRPr="00B106E1">
        <w:rPr>
          <w:rFonts w:ascii="Times New Roman" w:hAnsi="Times New Roman"/>
          <w:bCs/>
          <w:sz w:val="24"/>
          <w:szCs w:val="24"/>
          <w:lang w:eastAsia="lt-LT"/>
        </w:rPr>
        <w:t>Šiauliai</w:t>
      </w:r>
    </w:p>
    <w:p w14:paraId="5A29D596" w14:textId="77777777" w:rsidR="00ED1249" w:rsidRPr="00ED1249" w:rsidRDefault="00ED1249" w:rsidP="00ED1249">
      <w:pPr>
        <w:pStyle w:val="Betarp"/>
        <w:jc w:val="center"/>
        <w:rPr>
          <w:rFonts w:ascii="Times New Roman" w:hAnsi="Times New Roman"/>
          <w:b/>
          <w:bCs/>
          <w:lang w:eastAsia="lt-LT"/>
        </w:rPr>
      </w:pPr>
    </w:p>
    <w:p w14:paraId="6CD275B7" w14:textId="77777777" w:rsidR="00E94F68" w:rsidRDefault="00E94F68">
      <w:pPr>
        <w:tabs>
          <w:tab w:val="left" w:pos="3402"/>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 SKYRIUS</w:t>
      </w:r>
    </w:p>
    <w:p w14:paraId="60FADB19" w14:textId="77777777" w:rsidR="00E94F68" w:rsidRDefault="00E94F68">
      <w:pPr>
        <w:tabs>
          <w:tab w:val="left" w:pos="3402"/>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 xml:space="preserve"> BENDROSIOS NUOSTATOS</w:t>
      </w:r>
    </w:p>
    <w:p w14:paraId="12B44466" w14:textId="77777777" w:rsidR="00E94F68" w:rsidRDefault="00E94F68">
      <w:pPr>
        <w:tabs>
          <w:tab w:val="left" w:pos="3402"/>
        </w:tabs>
        <w:spacing w:after="0" w:line="240" w:lineRule="auto"/>
        <w:jc w:val="center"/>
        <w:rPr>
          <w:rFonts w:ascii="Times New Roman" w:eastAsia="Times New Roman" w:hAnsi="Times New Roman"/>
          <w:sz w:val="24"/>
          <w:szCs w:val="24"/>
          <w:lang w:eastAsia="lt-LT"/>
        </w:rPr>
      </w:pPr>
    </w:p>
    <w:p w14:paraId="28B0A944" w14:textId="537253EE" w:rsidR="00E94F68" w:rsidRPr="00D45DB5" w:rsidRDefault="00E94F68" w:rsidP="00D45DB5">
      <w:pPr>
        <w:pStyle w:val="Betarp"/>
        <w:ind w:firstLine="851"/>
        <w:jc w:val="both"/>
        <w:rPr>
          <w:rFonts w:ascii="Times New Roman" w:hAnsi="Times New Roman"/>
          <w:b/>
          <w:sz w:val="24"/>
          <w:szCs w:val="24"/>
        </w:rPr>
      </w:pPr>
      <w:r w:rsidRPr="00D45DB5">
        <w:rPr>
          <w:rFonts w:ascii="Times New Roman" w:hAnsi="Times New Roman"/>
          <w:sz w:val="24"/>
          <w:szCs w:val="24"/>
          <w:lang w:eastAsia="lt-LT"/>
        </w:rPr>
        <w:t>1. Šiaulių rajono savivaldybė (toliau – Nuomotojas),</w:t>
      </w:r>
      <w:r w:rsidR="00831E98" w:rsidRPr="00D45DB5">
        <w:rPr>
          <w:rFonts w:ascii="Times New Roman" w:hAnsi="Times New Roman"/>
          <w:sz w:val="24"/>
          <w:szCs w:val="24"/>
          <w:lang w:eastAsia="lt-LT"/>
        </w:rPr>
        <w:t xml:space="preserve"> adresas: Vilniaus g. 263, Šiauliai,</w:t>
      </w:r>
      <w:r w:rsidRPr="00D45DB5">
        <w:rPr>
          <w:rFonts w:ascii="Times New Roman" w:hAnsi="Times New Roman"/>
          <w:sz w:val="24"/>
          <w:szCs w:val="24"/>
          <w:lang w:eastAsia="lt-LT"/>
        </w:rPr>
        <w:t xml:space="preserve"> </w:t>
      </w:r>
      <w:r w:rsidR="00831E98" w:rsidRPr="00D45DB5">
        <w:rPr>
          <w:rFonts w:ascii="Times New Roman" w:hAnsi="Times New Roman"/>
          <w:sz w:val="24"/>
          <w:szCs w:val="24"/>
          <w:lang w:eastAsia="lt-LT"/>
        </w:rPr>
        <w:t>kodas 111105174,</w:t>
      </w:r>
      <w:r w:rsidR="007F4388" w:rsidRPr="00D45DB5">
        <w:rPr>
          <w:rFonts w:ascii="Times New Roman" w:hAnsi="Times New Roman"/>
          <w:sz w:val="24"/>
          <w:szCs w:val="24"/>
          <w:lang w:eastAsia="lt-LT"/>
        </w:rPr>
        <w:t xml:space="preserve"> </w:t>
      </w:r>
      <w:r w:rsidRPr="00D45DB5">
        <w:rPr>
          <w:rFonts w:ascii="Times New Roman" w:hAnsi="Times New Roman"/>
          <w:sz w:val="24"/>
          <w:szCs w:val="24"/>
          <w:lang w:eastAsia="lt-LT"/>
        </w:rPr>
        <w:t>viešo nuomos konkurso būdu (toliau – Konkursas) išnuomoja Šiaulių rajono savivaldybei priklausanči</w:t>
      </w:r>
      <w:r w:rsidR="00AF4793" w:rsidRPr="00D45DB5">
        <w:rPr>
          <w:rFonts w:ascii="Times New Roman" w:hAnsi="Times New Roman"/>
          <w:sz w:val="24"/>
          <w:szCs w:val="24"/>
          <w:lang w:eastAsia="lt-LT"/>
        </w:rPr>
        <w:t>a</w:t>
      </w:r>
      <w:r w:rsidRPr="00D45DB5">
        <w:rPr>
          <w:rFonts w:ascii="Times New Roman" w:hAnsi="Times New Roman"/>
          <w:sz w:val="24"/>
          <w:szCs w:val="24"/>
          <w:lang w:eastAsia="lt-LT"/>
        </w:rPr>
        <w:t>s pa</w:t>
      </w:r>
      <w:r w:rsidR="0010157F" w:rsidRPr="00D45DB5">
        <w:rPr>
          <w:rFonts w:ascii="Times New Roman" w:hAnsi="Times New Roman"/>
          <w:sz w:val="24"/>
          <w:szCs w:val="24"/>
          <w:lang w:eastAsia="lt-LT"/>
        </w:rPr>
        <w:t>talpas</w:t>
      </w:r>
      <w:r w:rsidRPr="00D45DB5">
        <w:rPr>
          <w:rFonts w:ascii="Times New Roman" w:hAnsi="Times New Roman"/>
          <w:sz w:val="24"/>
          <w:szCs w:val="24"/>
          <w:lang w:eastAsia="lt-LT"/>
        </w:rPr>
        <w:t>, adresu</w:t>
      </w:r>
      <w:r w:rsidR="00654181" w:rsidRPr="00D45DB5">
        <w:rPr>
          <w:rFonts w:ascii="Times New Roman" w:hAnsi="Times New Roman"/>
          <w:sz w:val="24"/>
          <w:szCs w:val="24"/>
          <w:lang w:eastAsia="lt-LT"/>
        </w:rPr>
        <w:t>:</w:t>
      </w:r>
      <w:r w:rsidR="000206DD" w:rsidRPr="00D45DB5">
        <w:rPr>
          <w:rFonts w:ascii="Times New Roman" w:hAnsi="Times New Roman"/>
          <w:sz w:val="24"/>
          <w:szCs w:val="24"/>
          <w:lang w:eastAsia="lt-LT"/>
        </w:rPr>
        <w:t xml:space="preserve"> </w:t>
      </w:r>
      <w:r w:rsidR="004E428B">
        <w:rPr>
          <w:rFonts w:ascii="Times New Roman" w:hAnsi="Times New Roman"/>
          <w:sz w:val="24"/>
          <w:szCs w:val="24"/>
          <w:lang w:eastAsia="lt-LT"/>
        </w:rPr>
        <w:t>Vingio g. 1E</w:t>
      </w:r>
      <w:r w:rsidR="000206DD" w:rsidRPr="00D45DB5">
        <w:rPr>
          <w:rFonts w:ascii="Times New Roman" w:hAnsi="Times New Roman"/>
          <w:sz w:val="24"/>
          <w:szCs w:val="24"/>
          <w:lang w:eastAsia="lt-LT"/>
        </w:rPr>
        <w:t>,</w:t>
      </w:r>
      <w:r w:rsidR="00422C45" w:rsidRPr="00D45DB5">
        <w:rPr>
          <w:rFonts w:ascii="Times New Roman" w:hAnsi="Times New Roman"/>
          <w:sz w:val="24"/>
          <w:szCs w:val="24"/>
          <w:lang w:eastAsia="lt-LT"/>
        </w:rPr>
        <w:t xml:space="preserve"> </w:t>
      </w:r>
      <w:r w:rsidR="004E428B">
        <w:rPr>
          <w:rFonts w:ascii="Times New Roman" w:hAnsi="Times New Roman"/>
          <w:sz w:val="24"/>
          <w:szCs w:val="24"/>
          <w:lang w:eastAsia="lt-LT"/>
        </w:rPr>
        <w:t>Voveriški</w:t>
      </w:r>
      <w:r w:rsidR="00422C45" w:rsidRPr="00D45DB5">
        <w:rPr>
          <w:rFonts w:ascii="Times New Roman" w:hAnsi="Times New Roman"/>
          <w:sz w:val="24"/>
          <w:szCs w:val="24"/>
          <w:lang w:eastAsia="lt-LT"/>
        </w:rPr>
        <w:t>ai,</w:t>
      </w:r>
      <w:r w:rsidR="007F4388" w:rsidRPr="00D45DB5">
        <w:rPr>
          <w:rFonts w:ascii="Times New Roman" w:hAnsi="Times New Roman"/>
          <w:sz w:val="24"/>
          <w:szCs w:val="24"/>
          <w:lang w:eastAsia="lt-LT"/>
        </w:rPr>
        <w:t xml:space="preserve"> </w:t>
      </w:r>
      <w:r w:rsidR="0010157F" w:rsidRPr="00D45DB5">
        <w:rPr>
          <w:rFonts w:ascii="Times New Roman" w:hAnsi="Times New Roman"/>
          <w:color w:val="000000"/>
          <w:sz w:val="24"/>
          <w:szCs w:val="24"/>
        </w:rPr>
        <w:t xml:space="preserve">Šiaulių r. </w:t>
      </w:r>
      <w:r w:rsidRPr="00D45DB5">
        <w:rPr>
          <w:rFonts w:ascii="Times New Roman" w:hAnsi="Times New Roman"/>
          <w:sz w:val="24"/>
          <w:szCs w:val="24"/>
          <w:lang w:eastAsia="lt-LT"/>
        </w:rPr>
        <w:t>Konkursą vykdo Šiaulių rajono savivaldybės administracijos direktoriaus 20</w:t>
      </w:r>
      <w:r w:rsidR="00AF1D8F" w:rsidRPr="00D45DB5">
        <w:rPr>
          <w:rFonts w:ascii="Times New Roman" w:hAnsi="Times New Roman"/>
          <w:sz w:val="24"/>
          <w:szCs w:val="24"/>
          <w:lang w:eastAsia="lt-LT"/>
        </w:rPr>
        <w:t>2</w:t>
      </w:r>
      <w:r w:rsidR="00422C45" w:rsidRPr="00D45DB5">
        <w:rPr>
          <w:rFonts w:ascii="Times New Roman" w:hAnsi="Times New Roman"/>
          <w:sz w:val="24"/>
          <w:szCs w:val="24"/>
          <w:lang w:eastAsia="lt-LT"/>
        </w:rPr>
        <w:t>5</w:t>
      </w:r>
      <w:r w:rsidRPr="00D45DB5">
        <w:rPr>
          <w:rFonts w:ascii="Times New Roman" w:hAnsi="Times New Roman"/>
          <w:sz w:val="24"/>
          <w:szCs w:val="24"/>
          <w:lang w:eastAsia="lt-LT"/>
        </w:rPr>
        <w:t xml:space="preserve"> m. </w:t>
      </w:r>
      <w:r w:rsidR="00422C45" w:rsidRPr="00D45DB5">
        <w:rPr>
          <w:rFonts w:ascii="Times New Roman" w:hAnsi="Times New Roman"/>
          <w:sz w:val="24"/>
          <w:szCs w:val="24"/>
          <w:lang w:eastAsia="lt-LT"/>
        </w:rPr>
        <w:t>rugpjūči</w:t>
      </w:r>
      <w:r w:rsidR="00AF1D8F" w:rsidRPr="00D45DB5">
        <w:rPr>
          <w:rFonts w:ascii="Times New Roman" w:hAnsi="Times New Roman"/>
          <w:sz w:val="24"/>
          <w:szCs w:val="24"/>
          <w:lang w:eastAsia="lt-LT"/>
        </w:rPr>
        <w:t>o</w:t>
      </w:r>
      <w:r w:rsidRPr="00D45DB5">
        <w:rPr>
          <w:rFonts w:ascii="Times New Roman" w:hAnsi="Times New Roman"/>
          <w:sz w:val="24"/>
          <w:szCs w:val="24"/>
          <w:lang w:eastAsia="lt-LT"/>
        </w:rPr>
        <w:t xml:space="preserve"> </w:t>
      </w:r>
      <w:r w:rsidR="00422C45" w:rsidRPr="00D45DB5">
        <w:rPr>
          <w:rFonts w:ascii="Times New Roman" w:hAnsi="Times New Roman"/>
          <w:sz w:val="24"/>
          <w:szCs w:val="24"/>
          <w:lang w:eastAsia="lt-LT"/>
        </w:rPr>
        <w:t>28</w:t>
      </w:r>
      <w:r w:rsidRPr="00D45DB5">
        <w:rPr>
          <w:rFonts w:ascii="Times New Roman" w:hAnsi="Times New Roman"/>
          <w:sz w:val="24"/>
          <w:szCs w:val="24"/>
          <w:lang w:eastAsia="lt-LT"/>
        </w:rPr>
        <w:t xml:space="preserve"> d. įsakymu Nr.</w:t>
      </w:r>
      <w:r w:rsidRPr="00D45DB5">
        <w:rPr>
          <w:rFonts w:ascii="Times New Roman" w:hAnsi="Times New Roman"/>
          <w:sz w:val="24"/>
          <w:szCs w:val="24"/>
        </w:rPr>
        <w:t xml:space="preserve"> A-</w:t>
      </w:r>
      <w:r w:rsidR="00422C45" w:rsidRPr="00D45DB5">
        <w:rPr>
          <w:rFonts w:ascii="Times New Roman" w:hAnsi="Times New Roman"/>
          <w:sz w:val="24"/>
          <w:szCs w:val="24"/>
        </w:rPr>
        <w:t>874</w:t>
      </w:r>
      <w:bookmarkStart w:id="0" w:name="_Hlk88224813"/>
      <w:r w:rsidR="00422C45" w:rsidRPr="00D45DB5">
        <w:rPr>
          <w:rFonts w:ascii="Times New Roman" w:hAnsi="Times New Roman"/>
          <w:b/>
          <w:sz w:val="24"/>
          <w:szCs w:val="24"/>
        </w:rPr>
        <w:t xml:space="preserve"> </w:t>
      </w:r>
      <w:r w:rsidR="00D45DB5" w:rsidRPr="00D45DB5">
        <w:rPr>
          <w:rFonts w:ascii="Times New Roman" w:hAnsi="Times New Roman"/>
          <w:b/>
          <w:sz w:val="24"/>
          <w:szCs w:val="24"/>
        </w:rPr>
        <w:t>„</w:t>
      </w:r>
      <w:r w:rsidR="00422C45" w:rsidRPr="00D45DB5">
        <w:rPr>
          <w:rFonts w:ascii="Times New Roman" w:hAnsi="Times New Roman"/>
          <w:bCs/>
          <w:sz w:val="24"/>
          <w:szCs w:val="24"/>
        </w:rPr>
        <w:t>Dėl nuolatinės komisijos negyvenamųjų pastatų ir patalpų viešajam nuomos</w:t>
      </w:r>
      <w:r w:rsidR="00D45DB5" w:rsidRPr="00D45DB5">
        <w:rPr>
          <w:rFonts w:ascii="Times New Roman" w:hAnsi="Times New Roman"/>
          <w:bCs/>
          <w:sz w:val="24"/>
          <w:szCs w:val="24"/>
        </w:rPr>
        <w:t xml:space="preserve"> </w:t>
      </w:r>
      <w:r w:rsidR="00422C45" w:rsidRPr="00D45DB5">
        <w:rPr>
          <w:rFonts w:ascii="Times New Roman" w:hAnsi="Times New Roman"/>
          <w:bCs/>
          <w:sz w:val="24"/>
          <w:szCs w:val="24"/>
        </w:rPr>
        <w:t>konkursui organizuoti sudarymo</w:t>
      </w:r>
      <w:r w:rsidR="00D45DB5" w:rsidRPr="00D45DB5">
        <w:rPr>
          <w:rFonts w:ascii="Times New Roman" w:hAnsi="Times New Roman"/>
          <w:bCs/>
          <w:sz w:val="24"/>
          <w:szCs w:val="24"/>
        </w:rPr>
        <w:t>“</w:t>
      </w:r>
      <w:bookmarkEnd w:id="0"/>
      <w:r w:rsidR="00422C45" w:rsidRPr="00D45DB5">
        <w:rPr>
          <w:rFonts w:ascii="Times New Roman" w:hAnsi="Times New Roman"/>
          <w:sz w:val="24"/>
          <w:szCs w:val="24"/>
        </w:rPr>
        <w:t xml:space="preserve"> </w:t>
      </w:r>
      <w:r w:rsidRPr="00D45DB5">
        <w:rPr>
          <w:rFonts w:ascii="Times New Roman" w:hAnsi="Times New Roman"/>
          <w:sz w:val="24"/>
          <w:szCs w:val="24"/>
          <w:lang w:eastAsia="lt-LT"/>
        </w:rPr>
        <w:t xml:space="preserve"> </w:t>
      </w:r>
      <w:r w:rsidR="00D45DB5">
        <w:rPr>
          <w:rFonts w:ascii="Times New Roman" w:hAnsi="Times New Roman"/>
          <w:sz w:val="24"/>
          <w:szCs w:val="24"/>
          <w:lang w:eastAsia="lt-LT"/>
        </w:rPr>
        <w:t>n</w:t>
      </w:r>
      <w:r w:rsidRPr="00D45DB5">
        <w:rPr>
          <w:rFonts w:ascii="Times New Roman" w:hAnsi="Times New Roman"/>
          <w:sz w:val="24"/>
          <w:szCs w:val="24"/>
          <w:lang w:eastAsia="lt-LT"/>
        </w:rPr>
        <w:t>egyvenamųjų pastatų ir patalpų viešajam nuomos</w:t>
      </w:r>
      <w:r w:rsidR="00D45DB5" w:rsidRPr="00D45DB5">
        <w:rPr>
          <w:rFonts w:ascii="Times New Roman" w:hAnsi="Times New Roman"/>
          <w:sz w:val="24"/>
          <w:szCs w:val="24"/>
          <w:lang w:eastAsia="lt-LT"/>
        </w:rPr>
        <w:t xml:space="preserve"> </w:t>
      </w:r>
      <w:r w:rsidRPr="00D45DB5">
        <w:rPr>
          <w:rFonts w:ascii="Times New Roman" w:hAnsi="Times New Roman"/>
          <w:sz w:val="24"/>
          <w:szCs w:val="24"/>
          <w:lang w:eastAsia="lt-LT"/>
        </w:rPr>
        <w:t>konkursui organizuoti komisija (toliau – Komisija).</w:t>
      </w:r>
    </w:p>
    <w:p w14:paraId="1C5A4FA0" w14:textId="77777777" w:rsidR="00E94F68" w:rsidRPr="00CE41FE" w:rsidRDefault="0033567D">
      <w:pPr>
        <w:tabs>
          <w:tab w:val="left" w:pos="851"/>
        </w:tabs>
        <w:spacing w:after="0"/>
        <w:jc w:val="both"/>
        <w:rPr>
          <w:rFonts w:ascii="Times New Roman" w:eastAsia="Times New Roman" w:hAnsi="Times New Roman"/>
          <w:sz w:val="24"/>
          <w:szCs w:val="24"/>
          <w:lang w:eastAsia="lt-LT"/>
        </w:rPr>
      </w:pPr>
      <w:r w:rsidRPr="00CE41FE">
        <w:rPr>
          <w:rFonts w:ascii="Times New Roman" w:hAnsi="Times New Roman"/>
          <w:sz w:val="24"/>
          <w:szCs w:val="24"/>
        </w:rPr>
        <w:tab/>
      </w:r>
      <w:r w:rsidR="00E94F68" w:rsidRPr="00CE41FE">
        <w:rPr>
          <w:rFonts w:ascii="Times New Roman" w:hAnsi="Times New Roman"/>
          <w:sz w:val="24"/>
          <w:szCs w:val="24"/>
        </w:rPr>
        <w:t>2.</w:t>
      </w:r>
      <w:r w:rsidR="00E94F68" w:rsidRPr="00CE41FE">
        <w:rPr>
          <w:rFonts w:ascii="Times New Roman" w:eastAsia="Times New Roman" w:hAnsi="Times New Roman"/>
          <w:sz w:val="24"/>
          <w:szCs w:val="24"/>
          <w:lang w:eastAsia="lt-LT"/>
        </w:rPr>
        <w:t xml:space="preserve"> Konkurse gali dalyvauti visi suinteresuoti fiziniai ir juridiniai asmenys.</w:t>
      </w:r>
    </w:p>
    <w:p w14:paraId="4FAD7043" w14:textId="77777777" w:rsidR="00E94F68" w:rsidRPr="00CE41FE" w:rsidRDefault="00E94F68" w:rsidP="0033567D">
      <w:pPr>
        <w:spacing w:after="0" w:line="240" w:lineRule="auto"/>
        <w:ind w:firstLine="851"/>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3. Dokumentai Konkursui pateikiami lietuvių kalba.</w:t>
      </w:r>
    </w:p>
    <w:p w14:paraId="01A98AF1" w14:textId="0C7357F2" w:rsidR="00E94F68" w:rsidRPr="00B106E1" w:rsidRDefault="00E94F68" w:rsidP="00B106E1">
      <w:pPr>
        <w:spacing w:after="0" w:line="240" w:lineRule="auto"/>
        <w:ind w:firstLine="851"/>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4. Su nuomininku bus sudaroma Ilgalaikio materialiojo turto  nuomos sutartis </w:t>
      </w:r>
      <w:r w:rsidR="0061024D">
        <w:rPr>
          <w:rFonts w:ascii="Times New Roman" w:eastAsia="Times New Roman" w:hAnsi="Times New Roman"/>
          <w:sz w:val="24"/>
          <w:szCs w:val="24"/>
          <w:lang w:eastAsia="lt-LT"/>
        </w:rPr>
        <w:t xml:space="preserve"> </w:t>
      </w:r>
      <w:r w:rsidRPr="00CE41FE">
        <w:rPr>
          <w:rFonts w:ascii="Times New Roman" w:eastAsia="Times New Roman" w:hAnsi="Times New Roman"/>
          <w:sz w:val="24"/>
          <w:szCs w:val="24"/>
          <w:lang w:eastAsia="lt-LT"/>
        </w:rPr>
        <w:t xml:space="preserve">(toliau – Sutartis).     </w:t>
      </w:r>
    </w:p>
    <w:p w14:paraId="6043E8FC" w14:textId="77777777" w:rsidR="00E94F68" w:rsidRPr="00CE41FE" w:rsidRDefault="00E94F68">
      <w:pPr>
        <w:spacing w:after="0" w:line="240" w:lineRule="auto"/>
        <w:ind w:hanging="720"/>
        <w:jc w:val="center"/>
        <w:rPr>
          <w:rFonts w:ascii="Times New Roman" w:eastAsia="Times New Roman" w:hAnsi="Times New Roman"/>
          <w:b/>
          <w:bCs/>
          <w:sz w:val="24"/>
          <w:szCs w:val="24"/>
          <w:lang w:eastAsia="lt-LT"/>
        </w:rPr>
      </w:pPr>
      <w:r w:rsidRPr="00CE41FE">
        <w:rPr>
          <w:rFonts w:ascii="Times New Roman" w:eastAsia="Times New Roman" w:hAnsi="Times New Roman"/>
          <w:b/>
          <w:bCs/>
          <w:sz w:val="24"/>
          <w:szCs w:val="24"/>
          <w:lang w:eastAsia="lt-LT"/>
        </w:rPr>
        <w:t>II SKYRIUS</w:t>
      </w:r>
    </w:p>
    <w:p w14:paraId="284DF68C" w14:textId="77777777" w:rsidR="00E94F68" w:rsidRPr="00CE41FE" w:rsidRDefault="00E94F68">
      <w:pPr>
        <w:spacing w:after="0" w:line="240" w:lineRule="auto"/>
        <w:ind w:hanging="720"/>
        <w:jc w:val="center"/>
        <w:rPr>
          <w:rFonts w:ascii="Times New Roman" w:eastAsia="Times New Roman" w:hAnsi="Times New Roman"/>
          <w:sz w:val="24"/>
          <w:szCs w:val="24"/>
          <w:lang w:eastAsia="lt-LT"/>
        </w:rPr>
      </w:pPr>
      <w:r w:rsidRPr="00CE41FE">
        <w:rPr>
          <w:rFonts w:ascii="Times New Roman" w:eastAsia="Times New Roman" w:hAnsi="Times New Roman"/>
          <w:b/>
          <w:bCs/>
          <w:sz w:val="24"/>
          <w:szCs w:val="24"/>
          <w:lang w:eastAsia="lt-LT"/>
        </w:rPr>
        <w:t>PATALPŲ APRAŠYMAS</w:t>
      </w:r>
    </w:p>
    <w:p w14:paraId="51F8267C" w14:textId="77777777" w:rsidR="00E94F68" w:rsidRPr="00CE41FE" w:rsidRDefault="00E94F68">
      <w:pPr>
        <w:spacing w:after="0" w:line="240" w:lineRule="auto"/>
        <w:ind w:hanging="720"/>
        <w:jc w:val="center"/>
        <w:rPr>
          <w:rFonts w:ascii="Times New Roman" w:eastAsia="Times New Roman" w:hAnsi="Times New Roman"/>
          <w:sz w:val="24"/>
          <w:szCs w:val="24"/>
          <w:lang w:eastAsia="lt-LT"/>
        </w:rPr>
      </w:pPr>
    </w:p>
    <w:p w14:paraId="37E943C8" w14:textId="0CEB5DB6" w:rsidR="00E94F68" w:rsidRDefault="00E94F68" w:rsidP="00F109D0">
      <w:pPr>
        <w:pStyle w:val="Pagrindinistekstas"/>
        <w:tabs>
          <w:tab w:val="left" w:pos="1134"/>
          <w:tab w:val="left" w:pos="1560"/>
        </w:tabs>
        <w:ind w:firstLine="851"/>
        <w:rPr>
          <w:szCs w:val="24"/>
          <w:lang w:val="lt-LT"/>
        </w:rPr>
      </w:pPr>
      <w:r w:rsidRPr="008639F4">
        <w:rPr>
          <w:rFonts w:ascii="Times New Roman" w:hAnsi="Times New Roman" w:cs="Times New Roman"/>
          <w:szCs w:val="24"/>
          <w:lang w:val="lt-LT" w:eastAsia="lt-LT"/>
        </w:rPr>
        <w:t>5. Nuomojam</w:t>
      </w:r>
      <w:r w:rsidR="0010157F" w:rsidRPr="008639F4">
        <w:rPr>
          <w:rFonts w:ascii="Times New Roman" w:hAnsi="Times New Roman" w:cs="Times New Roman"/>
          <w:szCs w:val="24"/>
          <w:lang w:val="lt-LT" w:eastAsia="lt-LT"/>
        </w:rPr>
        <w:t>os</w:t>
      </w:r>
      <w:r w:rsidRPr="008639F4">
        <w:rPr>
          <w:rFonts w:ascii="Times New Roman" w:hAnsi="Times New Roman" w:cs="Times New Roman"/>
          <w:szCs w:val="24"/>
          <w:lang w:val="lt-LT" w:eastAsia="lt-LT"/>
        </w:rPr>
        <w:t xml:space="preserve"> pa</w:t>
      </w:r>
      <w:r w:rsidR="0010157F" w:rsidRPr="008639F4">
        <w:rPr>
          <w:rFonts w:ascii="Times New Roman" w:hAnsi="Times New Roman" w:cs="Times New Roman"/>
          <w:szCs w:val="24"/>
          <w:lang w:val="lt-LT" w:eastAsia="lt-LT"/>
        </w:rPr>
        <w:t>talpos</w:t>
      </w:r>
      <w:r w:rsidR="004E428B">
        <w:rPr>
          <w:rFonts w:ascii="Times New Roman" w:hAnsi="Times New Roman" w:cs="Times New Roman"/>
          <w:szCs w:val="24"/>
          <w:lang w:val="lt-LT" w:eastAsia="lt-LT"/>
        </w:rPr>
        <w:t xml:space="preserve"> adresu</w:t>
      </w:r>
      <w:r w:rsidR="00D45DB5">
        <w:rPr>
          <w:rFonts w:ascii="Times New Roman" w:hAnsi="Times New Roman" w:cs="Times New Roman"/>
          <w:szCs w:val="24"/>
          <w:lang w:val="lt-LT" w:eastAsia="lt-LT"/>
        </w:rPr>
        <w:t>,</w:t>
      </w:r>
      <w:r w:rsidR="00D45DB5" w:rsidRPr="00D45DB5">
        <w:rPr>
          <w:szCs w:val="24"/>
        </w:rPr>
        <w:t xml:space="preserve"> </w:t>
      </w:r>
      <w:r w:rsidR="004E428B" w:rsidRPr="0016420A">
        <w:rPr>
          <w:szCs w:val="24"/>
          <w:lang w:val="lt-LT"/>
        </w:rPr>
        <w:t>Vingio g. 1E, Voveriškių k., Šiaulių r.:</w:t>
      </w:r>
    </w:p>
    <w:p w14:paraId="00177322" w14:textId="7BB57455" w:rsidR="004E428B" w:rsidRPr="003C3FD2" w:rsidRDefault="00496E9E" w:rsidP="004E428B">
      <w:pPr>
        <w:pStyle w:val="Antrat1"/>
        <w:tabs>
          <w:tab w:val="clear" w:pos="0"/>
        </w:tabs>
        <w:ind w:firstLine="851"/>
        <w:jc w:val="left"/>
        <w:rPr>
          <w:lang w:eastAsia="lt-LT"/>
        </w:rPr>
      </w:pPr>
      <w:bookmarkStart w:id="1" w:name="_Hlk210652067"/>
      <w:r>
        <w:t>5</w:t>
      </w:r>
      <w:r w:rsidR="004E428B" w:rsidRPr="003C3FD2">
        <w:t xml:space="preserve">.1. </w:t>
      </w:r>
      <w:proofErr w:type="spellStart"/>
      <w:r w:rsidR="004E428B" w:rsidRPr="003C3FD2">
        <w:t>garaž</w:t>
      </w:r>
      <w:r w:rsidR="004E428B">
        <w:t>as</w:t>
      </w:r>
      <w:proofErr w:type="spellEnd"/>
      <w:r w:rsidR="004E428B" w:rsidRPr="003C3FD2">
        <w:t xml:space="preserve">, </w:t>
      </w:r>
      <w:proofErr w:type="spellStart"/>
      <w:r w:rsidR="004E428B" w:rsidRPr="003C3FD2">
        <w:t>unikalus</w:t>
      </w:r>
      <w:proofErr w:type="spellEnd"/>
      <w:r w:rsidR="004E428B" w:rsidRPr="003C3FD2">
        <w:t xml:space="preserve"> Nr. 9196-6010-5022, </w:t>
      </w:r>
      <w:proofErr w:type="spellStart"/>
      <w:r w:rsidR="004E428B" w:rsidRPr="003C3FD2">
        <w:t>žymėjimas</w:t>
      </w:r>
      <w:proofErr w:type="spellEnd"/>
      <w:r w:rsidR="004E428B" w:rsidRPr="003C3FD2">
        <w:t xml:space="preserve"> plane 2G1p, </w:t>
      </w:r>
      <w:proofErr w:type="spellStart"/>
      <w:r w:rsidR="004E428B" w:rsidRPr="003C3FD2">
        <w:t>plotas</w:t>
      </w:r>
      <w:proofErr w:type="spellEnd"/>
      <w:r w:rsidR="004E428B" w:rsidRPr="003C3FD2">
        <w:t xml:space="preserve"> 726,62   </w:t>
      </w:r>
      <w:proofErr w:type="spellStart"/>
      <w:r w:rsidR="004E428B" w:rsidRPr="003C3FD2">
        <w:t>kv</w:t>
      </w:r>
      <w:proofErr w:type="spellEnd"/>
      <w:r w:rsidR="004E428B" w:rsidRPr="003C3FD2">
        <w:t xml:space="preserve">. </w:t>
      </w:r>
      <w:proofErr w:type="gramStart"/>
      <w:r w:rsidR="004E428B" w:rsidRPr="003C3FD2">
        <w:t>m;</w:t>
      </w:r>
      <w:proofErr w:type="gramEnd"/>
      <w:r w:rsidR="004E428B" w:rsidRPr="003C3FD2">
        <w:t xml:space="preserve"> </w:t>
      </w:r>
    </w:p>
    <w:p w14:paraId="1EA8815F" w14:textId="2134EC7E" w:rsidR="004E428B" w:rsidRPr="003C3FD2" w:rsidRDefault="00496E9E" w:rsidP="004E428B">
      <w:pPr>
        <w:pStyle w:val="Antrat1"/>
        <w:tabs>
          <w:tab w:val="clear" w:pos="0"/>
        </w:tabs>
        <w:ind w:firstLine="851"/>
        <w:jc w:val="left"/>
        <w:rPr>
          <w:lang w:eastAsia="lt-LT"/>
        </w:rPr>
      </w:pPr>
      <w:r>
        <w:t>5</w:t>
      </w:r>
      <w:r w:rsidR="004E428B" w:rsidRPr="003C3FD2">
        <w:t xml:space="preserve">.2. </w:t>
      </w:r>
      <w:proofErr w:type="spellStart"/>
      <w:r w:rsidR="004E428B" w:rsidRPr="003C3FD2">
        <w:t>garaž</w:t>
      </w:r>
      <w:r w:rsidR="004E428B">
        <w:t>as</w:t>
      </w:r>
      <w:proofErr w:type="spellEnd"/>
      <w:r w:rsidR="004E428B" w:rsidRPr="003C3FD2">
        <w:t xml:space="preserve">, </w:t>
      </w:r>
      <w:proofErr w:type="spellStart"/>
      <w:r w:rsidR="004E428B" w:rsidRPr="003C3FD2">
        <w:t>unikalus</w:t>
      </w:r>
      <w:proofErr w:type="spellEnd"/>
      <w:r w:rsidR="004E428B" w:rsidRPr="003C3FD2">
        <w:t xml:space="preserve"> Nr. 9196-6010-5033, </w:t>
      </w:r>
      <w:proofErr w:type="spellStart"/>
      <w:r w:rsidR="004E428B" w:rsidRPr="003C3FD2">
        <w:t>žymėjimas</w:t>
      </w:r>
      <w:proofErr w:type="spellEnd"/>
      <w:r w:rsidR="004E428B" w:rsidRPr="003C3FD2">
        <w:t xml:space="preserve"> plane 3G1p, </w:t>
      </w:r>
      <w:proofErr w:type="spellStart"/>
      <w:r w:rsidR="004E428B" w:rsidRPr="003C3FD2">
        <w:t>plotas</w:t>
      </w:r>
      <w:proofErr w:type="spellEnd"/>
      <w:r w:rsidR="004E428B" w:rsidRPr="003C3FD2">
        <w:t xml:space="preserve"> 109,</w:t>
      </w:r>
      <w:proofErr w:type="gramStart"/>
      <w:r w:rsidR="004E428B" w:rsidRPr="003C3FD2">
        <w:t xml:space="preserve">60  </w:t>
      </w:r>
      <w:proofErr w:type="spellStart"/>
      <w:r w:rsidR="004E428B" w:rsidRPr="003C3FD2">
        <w:t>kv</w:t>
      </w:r>
      <w:proofErr w:type="spellEnd"/>
      <w:proofErr w:type="gramEnd"/>
      <w:r w:rsidR="004E428B" w:rsidRPr="003C3FD2">
        <w:t xml:space="preserve">. </w:t>
      </w:r>
      <w:proofErr w:type="gramStart"/>
      <w:r w:rsidR="004E428B" w:rsidRPr="003C3FD2">
        <w:t>m;</w:t>
      </w:r>
      <w:proofErr w:type="gramEnd"/>
    </w:p>
    <w:p w14:paraId="317EC520" w14:textId="13F038BE" w:rsidR="004E428B" w:rsidRPr="003375F9" w:rsidRDefault="00496E9E" w:rsidP="00ED1249">
      <w:pPr>
        <w:pStyle w:val="Antrat1"/>
        <w:tabs>
          <w:tab w:val="clear" w:pos="0"/>
        </w:tabs>
        <w:ind w:left="720" w:firstLine="131"/>
        <w:jc w:val="left"/>
      </w:pPr>
      <w:r>
        <w:rPr>
          <w:bCs/>
        </w:rPr>
        <w:t>5</w:t>
      </w:r>
      <w:r w:rsidR="004E428B" w:rsidRPr="003C3FD2">
        <w:rPr>
          <w:bCs/>
        </w:rPr>
        <w:t xml:space="preserve">.3. </w:t>
      </w:r>
      <w:proofErr w:type="spellStart"/>
      <w:r w:rsidR="004E428B" w:rsidRPr="003C3FD2">
        <w:t>sandėl</w:t>
      </w:r>
      <w:r w:rsidR="004E428B">
        <w:t>is</w:t>
      </w:r>
      <w:proofErr w:type="spellEnd"/>
      <w:r w:rsidR="004E428B" w:rsidRPr="003C3FD2">
        <w:t xml:space="preserve">, </w:t>
      </w:r>
      <w:proofErr w:type="spellStart"/>
      <w:r w:rsidR="004E428B" w:rsidRPr="003C3FD2">
        <w:t>unikalus</w:t>
      </w:r>
      <w:proofErr w:type="spellEnd"/>
      <w:r w:rsidR="004E428B" w:rsidRPr="003C3FD2">
        <w:t xml:space="preserve"> Nr. 9196-6010-5044, </w:t>
      </w:r>
      <w:proofErr w:type="spellStart"/>
      <w:r w:rsidR="004E428B" w:rsidRPr="003C3FD2">
        <w:t>žymėjimas</w:t>
      </w:r>
      <w:proofErr w:type="spellEnd"/>
      <w:r w:rsidR="004E428B" w:rsidRPr="003C3FD2">
        <w:t xml:space="preserve"> plane 4F1p</w:t>
      </w:r>
      <w:r w:rsidR="00ED1249">
        <w:t>,</w:t>
      </w:r>
      <w:r w:rsidR="004E428B" w:rsidRPr="003C3FD2">
        <w:t xml:space="preserve"> </w:t>
      </w:r>
      <w:proofErr w:type="spellStart"/>
      <w:r w:rsidR="004E428B" w:rsidRPr="003C3FD2">
        <w:t>plotas</w:t>
      </w:r>
      <w:proofErr w:type="spellEnd"/>
      <w:r w:rsidR="004E428B" w:rsidRPr="003C3FD2">
        <w:t xml:space="preserve"> 425,</w:t>
      </w:r>
      <w:proofErr w:type="gramStart"/>
      <w:r w:rsidR="004E428B" w:rsidRPr="003C3FD2">
        <w:t xml:space="preserve">81  </w:t>
      </w:r>
      <w:proofErr w:type="spellStart"/>
      <w:r w:rsidR="004E428B" w:rsidRPr="003C3FD2">
        <w:t>kv</w:t>
      </w:r>
      <w:proofErr w:type="spellEnd"/>
      <w:proofErr w:type="gramEnd"/>
      <w:r w:rsidR="004E428B" w:rsidRPr="003C3FD2">
        <w:t>. m.</w:t>
      </w:r>
      <w:bookmarkEnd w:id="1"/>
    </w:p>
    <w:p w14:paraId="6B94000B" w14:textId="73B84279" w:rsidR="0033567D" w:rsidRPr="00CE41FE" w:rsidRDefault="00E94F68" w:rsidP="004E428B">
      <w:pPr>
        <w:spacing w:after="0" w:line="240" w:lineRule="auto"/>
        <w:ind w:firstLine="851"/>
        <w:jc w:val="both"/>
        <w:rPr>
          <w:rFonts w:ascii="Times New Roman" w:eastAsia="Times New Roman" w:hAnsi="Times New Roman"/>
          <w:b/>
          <w:bCs/>
          <w:sz w:val="24"/>
          <w:szCs w:val="24"/>
          <w:lang w:eastAsia="lt-LT"/>
        </w:rPr>
      </w:pPr>
      <w:r w:rsidRPr="00CE41FE">
        <w:rPr>
          <w:rFonts w:ascii="Times New Roman" w:eastAsia="Times New Roman" w:hAnsi="Times New Roman"/>
          <w:sz w:val="24"/>
          <w:szCs w:val="24"/>
          <w:lang w:eastAsia="lt-LT"/>
        </w:rPr>
        <w:t>6. Papildomai informacij</w:t>
      </w:r>
      <w:r w:rsidR="002C471C" w:rsidRPr="00CE41FE">
        <w:rPr>
          <w:rFonts w:ascii="Times New Roman" w:eastAsia="Times New Roman" w:hAnsi="Times New Roman"/>
          <w:sz w:val="24"/>
          <w:szCs w:val="24"/>
          <w:lang w:eastAsia="lt-LT"/>
        </w:rPr>
        <w:t>ą</w:t>
      </w:r>
      <w:r w:rsidRPr="00CE41FE">
        <w:rPr>
          <w:rFonts w:ascii="Times New Roman" w:eastAsia="Times New Roman" w:hAnsi="Times New Roman"/>
          <w:sz w:val="24"/>
          <w:szCs w:val="24"/>
          <w:lang w:eastAsia="lt-LT"/>
        </w:rPr>
        <w:t xml:space="preserve"> teikia Šiaulių rajono savivaldybės Turto valdymo skyriaus </w:t>
      </w:r>
      <w:r w:rsidR="002C471C" w:rsidRPr="00CE41FE">
        <w:rPr>
          <w:rFonts w:ascii="Times New Roman" w:eastAsia="Times New Roman" w:hAnsi="Times New Roman"/>
          <w:sz w:val="24"/>
          <w:szCs w:val="24"/>
          <w:lang w:eastAsia="lt-LT"/>
        </w:rPr>
        <w:t>vyriausiasis specialistas Bronius Čekanauskas</w:t>
      </w:r>
      <w:r w:rsidRPr="00CE41FE">
        <w:rPr>
          <w:rFonts w:ascii="Times New Roman" w:eastAsia="Times New Roman" w:hAnsi="Times New Roman"/>
          <w:sz w:val="24"/>
          <w:szCs w:val="24"/>
          <w:lang w:eastAsia="lt-LT"/>
        </w:rPr>
        <w:t xml:space="preserve"> tel. </w:t>
      </w:r>
      <w:r w:rsidR="002C471C" w:rsidRPr="00CE41FE">
        <w:rPr>
          <w:rFonts w:ascii="Times New Roman" w:eastAsia="Times New Roman" w:hAnsi="Times New Roman"/>
          <w:sz w:val="24"/>
          <w:szCs w:val="24"/>
          <w:lang w:eastAsia="lt-LT"/>
        </w:rPr>
        <w:t>+370 687 84 967</w:t>
      </w:r>
      <w:r w:rsidRPr="00CE41FE">
        <w:rPr>
          <w:rFonts w:ascii="Times New Roman" w:eastAsia="Times New Roman" w:hAnsi="Times New Roman"/>
          <w:sz w:val="24"/>
          <w:szCs w:val="24"/>
          <w:lang w:eastAsia="lt-LT"/>
        </w:rPr>
        <w:t xml:space="preserve"> Taip pat informacija skelbiama Šiaulių rajono savivaldybės administracijos internetinėje svetainėje adresu </w:t>
      </w:r>
      <w:hyperlink r:id="rId7" w:history="1">
        <w:r w:rsidRPr="00CE41FE">
          <w:rPr>
            <w:rStyle w:val="Hipersaitas"/>
            <w:rFonts w:ascii="Times New Roman" w:hAnsi="Times New Roman"/>
            <w:sz w:val="24"/>
            <w:szCs w:val="24"/>
          </w:rPr>
          <w:t>www.siauliuraj.lt</w:t>
        </w:r>
      </w:hyperlink>
      <w:r w:rsidRPr="00CE41FE">
        <w:rPr>
          <w:rFonts w:ascii="Times New Roman" w:eastAsia="Times New Roman" w:hAnsi="Times New Roman"/>
          <w:sz w:val="24"/>
          <w:szCs w:val="24"/>
          <w:u w:val="single"/>
          <w:lang w:eastAsia="lt-LT"/>
        </w:rPr>
        <w:t xml:space="preserve"> </w:t>
      </w:r>
      <w:r w:rsidRPr="00CE41FE">
        <w:rPr>
          <w:rFonts w:ascii="Times New Roman" w:eastAsia="Times New Roman" w:hAnsi="Times New Roman"/>
          <w:sz w:val="24"/>
          <w:szCs w:val="24"/>
          <w:lang w:eastAsia="lt-LT"/>
        </w:rPr>
        <w:t>aktualijos.</w:t>
      </w:r>
    </w:p>
    <w:p w14:paraId="7993E36F" w14:textId="77777777" w:rsidR="00F9753C" w:rsidRDefault="00F9753C">
      <w:pPr>
        <w:spacing w:after="0" w:line="240" w:lineRule="auto"/>
        <w:jc w:val="center"/>
        <w:rPr>
          <w:rFonts w:ascii="Times New Roman" w:eastAsia="Times New Roman" w:hAnsi="Times New Roman"/>
          <w:b/>
          <w:bCs/>
          <w:sz w:val="24"/>
          <w:szCs w:val="24"/>
          <w:lang w:eastAsia="lt-LT"/>
        </w:rPr>
      </w:pPr>
    </w:p>
    <w:p w14:paraId="65C8A5BE" w14:textId="0BB6D2BE" w:rsidR="005A6D4B" w:rsidRPr="006D6381" w:rsidRDefault="00E94F68" w:rsidP="006D6381">
      <w:pPr>
        <w:pStyle w:val="Betarp"/>
        <w:jc w:val="center"/>
        <w:rPr>
          <w:rFonts w:ascii="Times New Roman" w:hAnsi="Times New Roman"/>
          <w:b/>
          <w:bCs/>
          <w:sz w:val="24"/>
          <w:szCs w:val="24"/>
          <w:lang w:eastAsia="lt-LT"/>
        </w:rPr>
      </w:pPr>
      <w:r w:rsidRPr="006D6381">
        <w:rPr>
          <w:rFonts w:ascii="Times New Roman" w:hAnsi="Times New Roman"/>
          <w:b/>
          <w:bCs/>
          <w:sz w:val="24"/>
          <w:szCs w:val="24"/>
          <w:lang w:eastAsia="lt-LT"/>
        </w:rPr>
        <w:t>III SKYRIUS</w:t>
      </w:r>
    </w:p>
    <w:p w14:paraId="54EBBEF8" w14:textId="77777777" w:rsidR="00E94F68" w:rsidRPr="006D6381" w:rsidRDefault="00E94F68" w:rsidP="006D6381">
      <w:pPr>
        <w:pStyle w:val="Betarp"/>
        <w:jc w:val="center"/>
        <w:rPr>
          <w:rFonts w:ascii="Times New Roman" w:hAnsi="Times New Roman"/>
          <w:b/>
          <w:bCs/>
          <w:sz w:val="24"/>
          <w:szCs w:val="24"/>
          <w:lang w:eastAsia="lt-LT"/>
        </w:rPr>
      </w:pPr>
      <w:r w:rsidRPr="006D6381">
        <w:rPr>
          <w:rFonts w:ascii="Times New Roman" w:hAnsi="Times New Roman"/>
          <w:b/>
          <w:bCs/>
          <w:sz w:val="24"/>
          <w:szCs w:val="24"/>
          <w:lang w:eastAsia="lt-LT"/>
        </w:rPr>
        <w:t>NUOMOS SĄLYGOS</w:t>
      </w:r>
    </w:p>
    <w:p w14:paraId="730A128C" w14:textId="77777777" w:rsidR="00896A24" w:rsidRPr="00CE41FE" w:rsidRDefault="00896A24">
      <w:pPr>
        <w:spacing w:after="0" w:line="240" w:lineRule="auto"/>
        <w:jc w:val="center"/>
        <w:rPr>
          <w:rFonts w:ascii="Times New Roman" w:eastAsia="Times New Roman" w:hAnsi="Times New Roman"/>
          <w:sz w:val="24"/>
          <w:szCs w:val="24"/>
          <w:lang w:eastAsia="lt-LT"/>
        </w:rPr>
      </w:pPr>
    </w:p>
    <w:p w14:paraId="6476789F" w14:textId="18B7898E" w:rsidR="00E94F68" w:rsidRPr="00CE41FE" w:rsidRDefault="00E94F68" w:rsidP="0033567D">
      <w:pPr>
        <w:spacing w:after="0" w:line="240" w:lineRule="auto"/>
        <w:ind w:firstLine="851"/>
        <w:rPr>
          <w:rFonts w:ascii="Times New Roman" w:hAnsi="Times New Roman"/>
          <w:sz w:val="24"/>
          <w:szCs w:val="24"/>
          <w:lang w:eastAsia="lt-LT"/>
        </w:rPr>
      </w:pPr>
      <w:r w:rsidRPr="00CE41FE">
        <w:rPr>
          <w:rFonts w:ascii="Times New Roman" w:eastAsia="Times New Roman" w:hAnsi="Times New Roman"/>
          <w:sz w:val="24"/>
          <w:szCs w:val="24"/>
          <w:lang w:eastAsia="lt-LT"/>
        </w:rPr>
        <w:t>7. Patalpos išnuomojamos</w:t>
      </w:r>
      <w:r w:rsidR="0014442A">
        <w:rPr>
          <w:rFonts w:ascii="Times New Roman" w:eastAsia="Times New Roman" w:hAnsi="Times New Roman"/>
          <w:sz w:val="24"/>
          <w:szCs w:val="24"/>
          <w:lang w:eastAsia="lt-LT"/>
        </w:rPr>
        <w:t xml:space="preserve"> </w:t>
      </w:r>
      <w:r w:rsidR="00A861B3">
        <w:rPr>
          <w:rFonts w:ascii="Times New Roman" w:eastAsia="Times New Roman" w:hAnsi="Times New Roman"/>
          <w:sz w:val="24"/>
          <w:szCs w:val="24"/>
          <w:lang w:eastAsia="lt-LT"/>
        </w:rPr>
        <w:t>kompleksiškai</w:t>
      </w:r>
      <w:r w:rsidR="00E77D3C">
        <w:rPr>
          <w:rFonts w:ascii="Times New Roman" w:eastAsia="Times New Roman" w:hAnsi="Times New Roman"/>
          <w:sz w:val="24"/>
          <w:szCs w:val="24"/>
          <w:lang w:eastAsia="lt-LT"/>
        </w:rPr>
        <w:t>,</w:t>
      </w:r>
      <w:r w:rsidR="00A861B3">
        <w:rPr>
          <w:rFonts w:ascii="Times New Roman" w:eastAsia="Times New Roman" w:hAnsi="Times New Roman"/>
          <w:sz w:val="24"/>
          <w:szCs w:val="24"/>
          <w:lang w:eastAsia="lt-LT"/>
        </w:rPr>
        <w:t xml:space="preserve"> neskaidant</w:t>
      </w:r>
      <w:r w:rsidR="00504123">
        <w:rPr>
          <w:rFonts w:ascii="Times New Roman" w:eastAsia="Times New Roman" w:hAnsi="Times New Roman"/>
          <w:sz w:val="24"/>
          <w:szCs w:val="24"/>
          <w:lang w:eastAsia="lt-LT"/>
        </w:rPr>
        <w:t xml:space="preserve"> atskirais statiniais,</w:t>
      </w:r>
      <w:r w:rsidR="00A861B3">
        <w:rPr>
          <w:rFonts w:ascii="Times New Roman" w:eastAsia="Times New Roman" w:hAnsi="Times New Roman"/>
          <w:sz w:val="24"/>
          <w:szCs w:val="24"/>
          <w:lang w:eastAsia="lt-LT"/>
        </w:rPr>
        <w:t xml:space="preserve"> </w:t>
      </w:r>
      <w:r w:rsidR="004E428B">
        <w:rPr>
          <w:rFonts w:ascii="Times New Roman" w:eastAsia="Times New Roman" w:hAnsi="Times New Roman"/>
          <w:sz w:val="24"/>
          <w:szCs w:val="24"/>
          <w:lang w:eastAsia="lt-LT"/>
        </w:rPr>
        <w:t>paslaugoms teikti</w:t>
      </w:r>
      <w:r w:rsidRPr="00CE41FE">
        <w:rPr>
          <w:rFonts w:ascii="Times New Roman" w:eastAsia="Times New Roman" w:hAnsi="Times New Roman"/>
          <w:sz w:val="24"/>
          <w:szCs w:val="24"/>
          <w:lang w:eastAsia="lt-LT"/>
        </w:rPr>
        <w:t>.</w:t>
      </w:r>
    </w:p>
    <w:p w14:paraId="4C6A0C75" w14:textId="0A9A02A5" w:rsidR="00E94F68" w:rsidRDefault="0033567D" w:rsidP="00D45DB5">
      <w:pPr>
        <w:pStyle w:val="Pagrindinistekstas"/>
        <w:tabs>
          <w:tab w:val="left" w:pos="851"/>
        </w:tabs>
        <w:rPr>
          <w:rFonts w:ascii="Times New Roman" w:hAnsi="Times New Roman" w:cs="Times New Roman"/>
          <w:color w:val="000000"/>
          <w:szCs w:val="24"/>
          <w:lang w:val="lt-LT"/>
        </w:rPr>
      </w:pPr>
      <w:r w:rsidRPr="00CE41FE">
        <w:rPr>
          <w:rFonts w:ascii="Times New Roman" w:hAnsi="Times New Roman" w:cs="Times New Roman"/>
          <w:szCs w:val="24"/>
          <w:lang w:eastAsia="lt-LT"/>
        </w:rPr>
        <w:tab/>
      </w:r>
      <w:r w:rsidR="00E94F68" w:rsidRPr="00CE41FE">
        <w:rPr>
          <w:rFonts w:ascii="Times New Roman" w:hAnsi="Times New Roman" w:cs="Times New Roman"/>
          <w:szCs w:val="24"/>
          <w:lang w:eastAsia="lt-LT"/>
        </w:rPr>
        <w:t>8. P</w:t>
      </w:r>
      <w:r w:rsidR="00E94F68" w:rsidRPr="00CE41FE">
        <w:rPr>
          <w:rFonts w:ascii="Times New Roman" w:hAnsi="Times New Roman" w:cs="Times New Roman"/>
          <w:szCs w:val="24"/>
          <w:lang w:val="lt-LT"/>
        </w:rPr>
        <w:t>radinė nuomos kaina</w:t>
      </w:r>
      <w:r w:rsidR="00922F8A">
        <w:rPr>
          <w:rFonts w:ascii="Times New Roman" w:hAnsi="Times New Roman" w:cs="Times New Roman"/>
          <w:szCs w:val="24"/>
          <w:lang w:val="lt-LT"/>
        </w:rPr>
        <w:t xml:space="preserve"> mėnesiui</w:t>
      </w:r>
      <w:r w:rsidR="00E94F68" w:rsidRPr="00CE41FE">
        <w:rPr>
          <w:rFonts w:ascii="Times New Roman" w:hAnsi="Times New Roman" w:cs="Times New Roman"/>
          <w:szCs w:val="24"/>
          <w:lang w:val="lt-LT"/>
        </w:rPr>
        <w:t>:</w:t>
      </w:r>
      <w:r w:rsidR="002C471C" w:rsidRPr="00CE41FE">
        <w:rPr>
          <w:rFonts w:ascii="Times New Roman" w:hAnsi="Times New Roman" w:cs="Times New Roman"/>
          <w:color w:val="000000"/>
          <w:szCs w:val="24"/>
          <w:lang w:val="lt-LT"/>
        </w:rPr>
        <w:t xml:space="preserve"> </w:t>
      </w:r>
    </w:p>
    <w:p w14:paraId="1496EA70" w14:textId="1CF95B62" w:rsidR="004E428B" w:rsidRPr="003C3FD2" w:rsidRDefault="00504123" w:rsidP="004E428B">
      <w:pPr>
        <w:pStyle w:val="Antrat1"/>
        <w:tabs>
          <w:tab w:val="clear" w:pos="0"/>
        </w:tabs>
        <w:ind w:firstLine="851"/>
        <w:jc w:val="left"/>
        <w:rPr>
          <w:lang w:eastAsia="lt-LT"/>
        </w:rPr>
      </w:pPr>
      <w:r>
        <w:t>8.</w:t>
      </w:r>
      <w:r w:rsidR="004E428B" w:rsidRPr="003C3FD2">
        <w:t xml:space="preserve">1. </w:t>
      </w:r>
      <w:r w:rsidR="00C97706" w:rsidRPr="003375F9">
        <w:rPr>
          <w:b/>
          <w:bCs/>
          <w:color w:val="000000"/>
          <w:szCs w:val="24"/>
          <w:lang w:val="lt-LT"/>
        </w:rPr>
        <w:t>0,76</w:t>
      </w:r>
      <w:r w:rsidR="00C97706" w:rsidRPr="00CE41FE">
        <w:rPr>
          <w:color w:val="000000"/>
          <w:szCs w:val="24"/>
          <w:lang w:val="lt-LT"/>
        </w:rPr>
        <w:t xml:space="preserve"> Eur už 1 kv. m</w:t>
      </w:r>
      <w:r w:rsidR="00C97706">
        <w:rPr>
          <w:color w:val="000000"/>
          <w:szCs w:val="24"/>
          <w:lang w:val="lt-LT"/>
        </w:rPr>
        <w:t>.</w:t>
      </w:r>
      <w:r w:rsidR="00C97706" w:rsidRPr="00CE41FE">
        <w:rPr>
          <w:color w:val="000000"/>
          <w:szCs w:val="24"/>
          <w:lang w:val="lt-LT"/>
        </w:rPr>
        <w:t xml:space="preserve"> be </w:t>
      </w:r>
      <w:r>
        <w:rPr>
          <w:color w:val="000000"/>
          <w:szCs w:val="24"/>
          <w:lang w:val="lt-LT"/>
        </w:rPr>
        <w:t>PVM,</w:t>
      </w:r>
      <w:r w:rsidRPr="00504123">
        <w:t xml:space="preserve"> </w:t>
      </w:r>
      <w:proofErr w:type="spellStart"/>
      <w:r w:rsidRPr="003C3FD2">
        <w:t>garaž</w:t>
      </w:r>
      <w:r>
        <w:t>as</w:t>
      </w:r>
      <w:proofErr w:type="spellEnd"/>
      <w:r w:rsidRPr="003C3FD2">
        <w:t xml:space="preserve">, </w:t>
      </w:r>
      <w:proofErr w:type="spellStart"/>
      <w:r w:rsidRPr="003C3FD2">
        <w:t>unikalus</w:t>
      </w:r>
      <w:proofErr w:type="spellEnd"/>
      <w:r w:rsidRPr="003C3FD2">
        <w:t xml:space="preserve"> Nr. </w:t>
      </w:r>
      <w:proofErr w:type="gramStart"/>
      <w:r w:rsidRPr="003C3FD2">
        <w:t>9196-6010-5022</w:t>
      </w:r>
      <w:r w:rsidR="004E428B" w:rsidRPr="003C3FD2">
        <w:t>;</w:t>
      </w:r>
      <w:proofErr w:type="gramEnd"/>
      <w:r w:rsidR="004E428B" w:rsidRPr="003C3FD2">
        <w:t xml:space="preserve"> </w:t>
      </w:r>
    </w:p>
    <w:p w14:paraId="7CAC911E" w14:textId="2A86BBAC" w:rsidR="004E428B" w:rsidRPr="003C3FD2" w:rsidRDefault="00504123" w:rsidP="004E428B">
      <w:pPr>
        <w:pStyle w:val="Antrat1"/>
        <w:tabs>
          <w:tab w:val="clear" w:pos="0"/>
        </w:tabs>
        <w:ind w:firstLine="851"/>
        <w:jc w:val="left"/>
        <w:rPr>
          <w:lang w:eastAsia="lt-LT"/>
        </w:rPr>
      </w:pPr>
      <w:r>
        <w:t>8</w:t>
      </w:r>
      <w:r w:rsidR="004E428B" w:rsidRPr="003C3FD2">
        <w:t>.2.</w:t>
      </w:r>
      <w:r w:rsidR="00C97706" w:rsidRPr="00C97706">
        <w:rPr>
          <w:color w:val="000000"/>
          <w:szCs w:val="24"/>
          <w:lang w:val="lt-LT"/>
        </w:rPr>
        <w:t xml:space="preserve"> </w:t>
      </w:r>
      <w:r w:rsidR="00C97706" w:rsidRPr="003375F9">
        <w:rPr>
          <w:b/>
          <w:bCs/>
          <w:color w:val="000000"/>
          <w:szCs w:val="24"/>
          <w:lang w:val="lt-LT"/>
        </w:rPr>
        <w:t>0,76</w:t>
      </w:r>
      <w:r w:rsidR="00C97706" w:rsidRPr="00CE41FE">
        <w:rPr>
          <w:color w:val="000000"/>
          <w:szCs w:val="24"/>
          <w:lang w:val="lt-LT"/>
        </w:rPr>
        <w:t xml:space="preserve"> Eur už 1 kv. m</w:t>
      </w:r>
      <w:r w:rsidR="00C97706">
        <w:rPr>
          <w:color w:val="000000"/>
          <w:szCs w:val="24"/>
          <w:lang w:val="lt-LT"/>
        </w:rPr>
        <w:t>.</w:t>
      </w:r>
      <w:r w:rsidR="00C97706" w:rsidRPr="00CE41FE">
        <w:rPr>
          <w:color w:val="000000"/>
          <w:szCs w:val="24"/>
          <w:lang w:val="lt-LT"/>
        </w:rPr>
        <w:t xml:space="preserve"> be </w:t>
      </w:r>
      <w:r>
        <w:rPr>
          <w:color w:val="000000"/>
          <w:szCs w:val="24"/>
          <w:lang w:val="lt-LT"/>
        </w:rPr>
        <w:t xml:space="preserve">PVM, </w:t>
      </w:r>
      <w:proofErr w:type="spellStart"/>
      <w:r w:rsidRPr="003C3FD2">
        <w:t>garaž</w:t>
      </w:r>
      <w:r>
        <w:t>as</w:t>
      </w:r>
      <w:proofErr w:type="spellEnd"/>
      <w:r w:rsidRPr="003C3FD2">
        <w:t xml:space="preserve">, </w:t>
      </w:r>
      <w:proofErr w:type="spellStart"/>
      <w:r w:rsidRPr="003C3FD2">
        <w:t>unikalus</w:t>
      </w:r>
      <w:proofErr w:type="spellEnd"/>
      <w:r w:rsidRPr="003C3FD2">
        <w:t xml:space="preserve"> Nr. </w:t>
      </w:r>
      <w:proofErr w:type="gramStart"/>
      <w:r w:rsidRPr="003C3FD2">
        <w:t>9196-6010-5033</w:t>
      </w:r>
      <w:r w:rsidR="004E428B" w:rsidRPr="003C3FD2">
        <w:t>;</w:t>
      </w:r>
      <w:proofErr w:type="gramEnd"/>
    </w:p>
    <w:p w14:paraId="0A96A20E" w14:textId="0C5E2D19" w:rsidR="004E428B" w:rsidRPr="00A861B3" w:rsidRDefault="00504123" w:rsidP="00A861B3">
      <w:pPr>
        <w:pStyle w:val="Antrat1"/>
        <w:tabs>
          <w:tab w:val="clear" w:pos="0"/>
        </w:tabs>
        <w:ind w:left="720" w:firstLine="131"/>
        <w:jc w:val="left"/>
        <w:rPr>
          <w:lang w:eastAsia="lt-LT"/>
        </w:rPr>
      </w:pPr>
      <w:r>
        <w:rPr>
          <w:bCs/>
        </w:rPr>
        <w:t>8</w:t>
      </w:r>
      <w:r w:rsidR="004E428B" w:rsidRPr="003C3FD2">
        <w:rPr>
          <w:bCs/>
        </w:rPr>
        <w:t xml:space="preserve">.3. </w:t>
      </w:r>
      <w:r w:rsidR="00C97706" w:rsidRPr="003375F9">
        <w:rPr>
          <w:b/>
          <w:bCs/>
          <w:color w:val="000000"/>
          <w:szCs w:val="24"/>
          <w:lang w:val="lt-LT"/>
        </w:rPr>
        <w:t>0,67</w:t>
      </w:r>
      <w:r w:rsidR="00C97706" w:rsidRPr="00CE41FE">
        <w:rPr>
          <w:color w:val="000000"/>
          <w:szCs w:val="24"/>
          <w:lang w:val="lt-LT"/>
        </w:rPr>
        <w:t xml:space="preserve"> Eur už 1 kv. m</w:t>
      </w:r>
      <w:r w:rsidR="00C97706">
        <w:rPr>
          <w:color w:val="000000"/>
          <w:szCs w:val="24"/>
          <w:lang w:val="lt-LT"/>
        </w:rPr>
        <w:t>.</w:t>
      </w:r>
      <w:r w:rsidR="00C97706" w:rsidRPr="00CE41FE">
        <w:rPr>
          <w:color w:val="000000"/>
          <w:szCs w:val="24"/>
          <w:lang w:val="lt-LT"/>
        </w:rPr>
        <w:t xml:space="preserve"> be </w:t>
      </w:r>
      <w:r>
        <w:rPr>
          <w:color w:val="000000"/>
          <w:szCs w:val="24"/>
          <w:lang w:val="lt-LT"/>
        </w:rPr>
        <w:t xml:space="preserve">PVM, </w:t>
      </w:r>
      <w:proofErr w:type="spellStart"/>
      <w:r w:rsidRPr="003C3FD2">
        <w:t>sandėl</w:t>
      </w:r>
      <w:r>
        <w:t>is</w:t>
      </w:r>
      <w:proofErr w:type="spellEnd"/>
      <w:r w:rsidRPr="003C3FD2">
        <w:t xml:space="preserve">, </w:t>
      </w:r>
      <w:proofErr w:type="spellStart"/>
      <w:r w:rsidRPr="003C3FD2">
        <w:t>unikalus</w:t>
      </w:r>
      <w:proofErr w:type="spellEnd"/>
      <w:r w:rsidRPr="003C3FD2">
        <w:t xml:space="preserve"> Nr. 9196-6010-5044</w:t>
      </w:r>
      <w:r>
        <w:t>.</w:t>
      </w:r>
    </w:p>
    <w:p w14:paraId="1B6CBD26" w14:textId="77777777" w:rsidR="00E94F68" w:rsidRPr="008639F4" w:rsidRDefault="0033567D" w:rsidP="0033567D">
      <w:pPr>
        <w:pStyle w:val="Pagrindinistekstas"/>
        <w:tabs>
          <w:tab w:val="left" w:pos="851"/>
        </w:tabs>
        <w:rPr>
          <w:rFonts w:ascii="Times New Roman" w:eastAsia="Arial Unicode MS" w:hAnsi="Times New Roman" w:cs="Times New Roman"/>
          <w:szCs w:val="24"/>
          <w:lang w:val="lt-LT"/>
        </w:rPr>
      </w:pPr>
      <w:r w:rsidRPr="008639F4">
        <w:rPr>
          <w:rFonts w:ascii="Times New Roman" w:hAnsi="Times New Roman" w:cs="Times New Roman"/>
          <w:szCs w:val="24"/>
          <w:lang w:val="lt-LT"/>
        </w:rPr>
        <w:tab/>
      </w:r>
      <w:r w:rsidR="00E94F68" w:rsidRPr="008639F4">
        <w:rPr>
          <w:rFonts w:ascii="Times New Roman" w:hAnsi="Times New Roman" w:cs="Times New Roman"/>
          <w:szCs w:val="24"/>
          <w:lang w:val="lt-LT"/>
        </w:rPr>
        <w:t>9.</w:t>
      </w:r>
      <w:r w:rsidR="00E94F68" w:rsidRPr="008639F4">
        <w:rPr>
          <w:rFonts w:ascii="Times New Roman" w:eastAsia="Arial Unicode MS" w:hAnsi="Times New Roman" w:cs="Times New Roman"/>
          <w:szCs w:val="24"/>
          <w:lang w:val="lt-LT"/>
        </w:rPr>
        <w:t xml:space="preserve"> Nuomininkas moka nuompinigius kas mėnesį, bet ne vėliau kaip iki einamojo mėnesio 10 (dešimtos) dienos (</w:t>
      </w:r>
      <w:r w:rsidR="00E94F68" w:rsidRPr="008639F4">
        <w:rPr>
          <w:rFonts w:ascii="Times New Roman" w:hAnsi="Times New Roman" w:cs="Times New Roman"/>
          <w:szCs w:val="24"/>
          <w:lang w:val="lt-LT"/>
        </w:rPr>
        <w:t xml:space="preserve">jeigu tai ne darbo diena, – iki kitos po jos einančios darbo dienos) </w:t>
      </w:r>
      <w:r w:rsidR="00E94F68" w:rsidRPr="008639F4">
        <w:rPr>
          <w:rFonts w:ascii="Times New Roman" w:eastAsia="Arial Unicode MS" w:hAnsi="Times New Roman" w:cs="Times New Roman"/>
          <w:szCs w:val="24"/>
          <w:lang w:val="lt-LT"/>
        </w:rPr>
        <w:t>pagal nuomotojo pateiktą sąskaitą.</w:t>
      </w:r>
    </w:p>
    <w:p w14:paraId="35A109B6" w14:textId="77777777" w:rsidR="00E94F68" w:rsidRPr="00CE41FE" w:rsidRDefault="00E94F68" w:rsidP="00896A24">
      <w:pPr>
        <w:spacing w:after="0" w:line="240" w:lineRule="auto"/>
        <w:ind w:firstLine="993"/>
        <w:jc w:val="both"/>
        <w:rPr>
          <w:rFonts w:ascii="Times New Roman" w:hAnsi="Times New Roman"/>
          <w:sz w:val="24"/>
          <w:szCs w:val="24"/>
          <w:lang w:eastAsia="lt-LT"/>
        </w:rPr>
      </w:pPr>
      <w:r w:rsidRPr="00CE41FE">
        <w:rPr>
          <w:rFonts w:ascii="Times New Roman" w:eastAsia="Arial Unicode MS" w:hAnsi="Times New Roman"/>
          <w:sz w:val="24"/>
          <w:szCs w:val="24"/>
        </w:rPr>
        <w:lastRenderedPageBreak/>
        <w:t>10.</w:t>
      </w:r>
      <w:r w:rsidRPr="00CE41FE">
        <w:rPr>
          <w:rFonts w:ascii="Times New Roman" w:hAnsi="Times New Roman"/>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w:t>
      </w:r>
    </w:p>
    <w:p w14:paraId="7DFE59B7" w14:textId="58C2827C" w:rsidR="00E94F68" w:rsidRPr="00CE41FE" w:rsidRDefault="0033567D" w:rsidP="0033567D">
      <w:pPr>
        <w:pStyle w:val="Pagrindinistekstas"/>
        <w:tabs>
          <w:tab w:val="left" w:pos="851"/>
        </w:tabs>
        <w:rPr>
          <w:rFonts w:ascii="Times New Roman" w:hAnsi="Times New Roman" w:cs="Times New Roman"/>
          <w:szCs w:val="24"/>
          <w:lang w:eastAsia="lt-LT"/>
        </w:rPr>
      </w:pPr>
      <w:r w:rsidRPr="00CE41FE">
        <w:rPr>
          <w:rFonts w:ascii="Times New Roman" w:hAnsi="Times New Roman" w:cs="Times New Roman"/>
          <w:szCs w:val="24"/>
          <w:lang w:eastAsia="lt-LT"/>
        </w:rPr>
        <w:tab/>
      </w:r>
      <w:r w:rsidR="00E94F68" w:rsidRPr="00CE41FE">
        <w:rPr>
          <w:rFonts w:ascii="Times New Roman" w:hAnsi="Times New Roman" w:cs="Times New Roman"/>
          <w:szCs w:val="24"/>
          <w:lang w:eastAsia="lt-LT"/>
        </w:rPr>
        <w:t xml:space="preserve">11. </w:t>
      </w:r>
      <w:r w:rsidR="00E94F68" w:rsidRPr="001E1C7A">
        <w:rPr>
          <w:rFonts w:ascii="Times New Roman" w:hAnsi="Times New Roman" w:cs="Times New Roman"/>
          <w:szCs w:val="24"/>
          <w:lang w:val="lt-LT" w:eastAsia="lt-LT"/>
        </w:rPr>
        <w:t>N</w:t>
      </w:r>
      <w:r w:rsidR="00E94F68" w:rsidRPr="001E1C7A">
        <w:rPr>
          <w:rFonts w:ascii="Times New Roman" w:hAnsi="Times New Roman" w:cs="Times New Roman"/>
          <w:szCs w:val="24"/>
          <w:lang w:val="lt-LT"/>
        </w:rPr>
        <w:t>uomo</w:t>
      </w:r>
      <w:r w:rsidR="00E94F68" w:rsidRPr="00CE41FE">
        <w:rPr>
          <w:rFonts w:ascii="Times New Roman" w:hAnsi="Times New Roman" w:cs="Times New Roman"/>
          <w:szCs w:val="24"/>
          <w:lang w:val="lt-LT"/>
        </w:rPr>
        <w:t xml:space="preserve">s terminas – </w:t>
      </w:r>
      <w:r w:rsidR="00922F8A">
        <w:rPr>
          <w:rFonts w:ascii="Times New Roman" w:hAnsi="Times New Roman" w:cs="Times New Roman"/>
          <w:szCs w:val="24"/>
          <w:lang w:val="lt-LT"/>
        </w:rPr>
        <w:t>10</w:t>
      </w:r>
      <w:r w:rsidR="00E94F68" w:rsidRPr="00CE41FE">
        <w:rPr>
          <w:rFonts w:ascii="Times New Roman" w:hAnsi="Times New Roman" w:cs="Times New Roman"/>
          <w:szCs w:val="24"/>
          <w:lang w:val="lt-LT"/>
        </w:rPr>
        <w:t xml:space="preserve"> (</w:t>
      </w:r>
      <w:r w:rsidR="00922F8A">
        <w:rPr>
          <w:rFonts w:ascii="Times New Roman" w:hAnsi="Times New Roman" w:cs="Times New Roman"/>
          <w:szCs w:val="24"/>
          <w:lang w:val="lt-LT"/>
        </w:rPr>
        <w:t>dešimt</w:t>
      </w:r>
      <w:r w:rsidR="00E94F68" w:rsidRPr="00CE41FE">
        <w:rPr>
          <w:rFonts w:ascii="Times New Roman" w:hAnsi="Times New Roman" w:cs="Times New Roman"/>
          <w:szCs w:val="24"/>
          <w:lang w:val="lt-LT"/>
        </w:rPr>
        <w:t>) met</w:t>
      </w:r>
      <w:r w:rsidR="00922F8A">
        <w:rPr>
          <w:rFonts w:ascii="Times New Roman" w:hAnsi="Times New Roman" w:cs="Times New Roman"/>
          <w:szCs w:val="24"/>
          <w:lang w:val="lt-LT"/>
        </w:rPr>
        <w:t>ų</w:t>
      </w:r>
      <w:r w:rsidR="00E94F68" w:rsidRPr="00CE41FE">
        <w:rPr>
          <w:rFonts w:ascii="Times New Roman" w:hAnsi="Times New Roman" w:cs="Times New Roman"/>
          <w:szCs w:val="24"/>
          <w:lang w:val="lt-LT"/>
        </w:rPr>
        <w:t xml:space="preserve"> (bet ne ilgiau kaip iki turto pardavimo viešame aukcione).</w:t>
      </w:r>
    </w:p>
    <w:p w14:paraId="21C4B014" w14:textId="77777777" w:rsidR="00E94F68" w:rsidRPr="00CE41FE" w:rsidRDefault="00E94F68" w:rsidP="0033567D">
      <w:pPr>
        <w:spacing w:after="0" w:line="240" w:lineRule="auto"/>
        <w:ind w:firstLine="851"/>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12. Nuomininkas įsipareigoja:</w:t>
      </w:r>
    </w:p>
    <w:p w14:paraId="11A3A6A4" w14:textId="18280BF2" w:rsidR="00E94F68" w:rsidRPr="00CE41FE" w:rsidRDefault="0033567D" w:rsidP="0033567D">
      <w:pPr>
        <w:widowControl w:val="0"/>
        <w:tabs>
          <w:tab w:val="left" w:pos="426"/>
          <w:tab w:val="left" w:pos="851"/>
        </w:tabs>
        <w:spacing w:after="0"/>
        <w:ind w:firstLine="426"/>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ab/>
      </w:r>
      <w:r w:rsidR="00E94F68" w:rsidRPr="00CE41FE">
        <w:rPr>
          <w:rFonts w:ascii="Times New Roman" w:eastAsia="Times New Roman" w:hAnsi="Times New Roman"/>
          <w:sz w:val="24"/>
          <w:szCs w:val="24"/>
          <w:lang w:eastAsia="lt-LT"/>
        </w:rPr>
        <w:t>12.1.</w:t>
      </w:r>
      <w:r w:rsidR="00E94F68" w:rsidRPr="00CE41FE">
        <w:rPr>
          <w:rFonts w:ascii="Times New Roman" w:hAnsi="Times New Roman"/>
          <w:sz w:val="24"/>
          <w:szCs w:val="24"/>
        </w:rPr>
        <w:t xml:space="preserve"> </w:t>
      </w:r>
      <w:r w:rsidR="00EB0F20">
        <w:rPr>
          <w:rFonts w:ascii="Times New Roman" w:hAnsi="Times New Roman"/>
          <w:sz w:val="24"/>
          <w:szCs w:val="24"/>
        </w:rPr>
        <w:t>B</w:t>
      </w:r>
      <w:r w:rsidR="00E94F68" w:rsidRPr="00CE41FE">
        <w:rPr>
          <w:rFonts w:ascii="Times New Roman" w:hAnsi="Times New Roman"/>
          <w:sz w:val="24"/>
          <w:szCs w:val="24"/>
        </w:rPr>
        <w:t>e nuompinigių, kas mėnesį mok</w:t>
      </w:r>
      <w:r w:rsidR="00EB0F20">
        <w:rPr>
          <w:rFonts w:ascii="Times New Roman" w:hAnsi="Times New Roman"/>
          <w:sz w:val="24"/>
          <w:szCs w:val="24"/>
        </w:rPr>
        <w:t>ėti</w:t>
      </w:r>
      <w:r w:rsidR="00E94F68" w:rsidRPr="00CE41FE">
        <w:rPr>
          <w:rFonts w:ascii="Times New Roman" w:hAnsi="Times New Roman"/>
          <w:sz w:val="24"/>
          <w:szCs w:val="24"/>
        </w:rPr>
        <w:t xml:space="preserve"> mokesčius už vandenį, energiją</w:t>
      </w:r>
      <w:r w:rsidR="001E1C7A">
        <w:rPr>
          <w:rFonts w:ascii="Times New Roman" w:hAnsi="Times New Roman"/>
          <w:sz w:val="24"/>
          <w:szCs w:val="24"/>
        </w:rPr>
        <w:t>,</w:t>
      </w:r>
      <w:r w:rsidR="00E94F68" w:rsidRPr="00CE41FE">
        <w:rPr>
          <w:rFonts w:ascii="Times New Roman" w:hAnsi="Times New Roman"/>
          <w:sz w:val="24"/>
          <w:szCs w:val="24"/>
        </w:rPr>
        <w:t xml:space="preserve"> komunalines</w:t>
      </w:r>
      <w:r w:rsidR="001E1C7A">
        <w:rPr>
          <w:rFonts w:ascii="Times New Roman" w:hAnsi="Times New Roman"/>
          <w:sz w:val="24"/>
          <w:szCs w:val="24"/>
        </w:rPr>
        <w:t xml:space="preserve"> ir</w:t>
      </w:r>
      <w:r w:rsidR="00E94F68" w:rsidRPr="00CE41FE">
        <w:rPr>
          <w:rFonts w:ascii="Times New Roman" w:hAnsi="Times New Roman"/>
          <w:sz w:val="24"/>
          <w:szCs w:val="24"/>
        </w:rPr>
        <w:t xml:space="preserve"> kitas jam teikiamas paslaugas pagal atskirą susitarimą su </w:t>
      </w:r>
      <w:r w:rsidR="00A861B3">
        <w:rPr>
          <w:rFonts w:ascii="Times New Roman" w:hAnsi="Times New Roman"/>
          <w:sz w:val="24"/>
          <w:szCs w:val="24"/>
        </w:rPr>
        <w:t>paslaugų teikėjais</w:t>
      </w:r>
      <w:r w:rsidR="00E94F68" w:rsidRPr="00CE41FE">
        <w:rPr>
          <w:rFonts w:ascii="Times New Roman" w:hAnsi="Times New Roman"/>
          <w:sz w:val="24"/>
          <w:szCs w:val="24"/>
        </w:rPr>
        <w:t xml:space="preserve">. </w:t>
      </w:r>
    </w:p>
    <w:p w14:paraId="4E3C9DF8" w14:textId="77777777" w:rsidR="00E94F68" w:rsidRDefault="0033567D">
      <w:pPr>
        <w:widowControl w:val="0"/>
        <w:tabs>
          <w:tab w:val="left" w:pos="426"/>
        </w:tabs>
        <w:spacing w:after="0"/>
        <w:ind w:firstLine="426"/>
        <w:jc w:val="both"/>
        <w:rPr>
          <w:rFonts w:ascii="Times New Roman" w:hAnsi="Times New Roman"/>
          <w:bCs/>
          <w:sz w:val="24"/>
          <w:szCs w:val="24"/>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 xml:space="preserve"> 12.2. S</w:t>
      </w:r>
      <w:r w:rsidR="00E94F68" w:rsidRPr="00CE41FE">
        <w:rPr>
          <w:rFonts w:ascii="Times New Roman" w:hAnsi="Times New Roman"/>
          <w:bCs/>
          <w:sz w:val="24"/>
          <w:szCs w:val="24"/>
        </w:rPr>
        <w:t xml:space="preserve">utarties </w:t>
      </w:r>
      <w:r w:rsidR="00E94F68" w:rsidRPr="00CE41FE">
        <w:rPr>
          <w:rFonts w:ascii="Times New Roman" w:hAnsi="Times New Roman"/>
          <w:sz w:val="24"/>
          <w:szCs w:val="24"/>
        </w:rPr>
        <w:t>galiojimo laikotarpiu atlikti nuomojamo turto ar su juo susijusių inžinerinių sistemų kapitalinio remonto darbus, kai atliekami viso objekto, kurio dalis nuomojama, arba su tuo objektu susijusių inžinerinių tinklų kapitalinio remonto darbai</w:t>
      </w:r>
      <w:r w:rsidR="00E94F68" w:rsidRPr="00CE41FE">
        <w:rPr>
          <w:rFonts w:ascii="Times New Roman" w:hAnsi="Times New Roman"/>
          <w:bCs/>
          <w:sz w:val="24"/>
          <w:szCs w:val="24"/>
        </w:rPr>
        <w:t>;</w:t>
      </w:r>
    </w:p>
    <w:p w14:paraId="06851C5F" w14:textId="77777777" w:rsidR="00E94F68" w:rsidRPr="00CE41FE" w:rsidRDefault="0033567D" w:rsidP="0033567D">
      <w:pPr>
        <w:spacing w:after="0" w:line="240" w:lineRule="auto"/>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13. Nuomininkui draudžiama:</w:t>
      </w:r>
    </w:p>
    <w:p w14:paraId="3B9E23DB" w14:textId="555D07BC" w:rsidR="00E94F68" w:rsidRPr="00CE41FE" w:rsidRDefault="0033567D" w:rsidP="002276AD">
      <w:pPr>
        <w:spacing w:after="0" w:line="240" w:lineRule="auto"/>
        <w:ind w:firstLine="426"/>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13.1. subnuomoti išsinuomot</w:t>
      </w:r>
      <w:r w:rsidR="00EB0F20">
        <w:rPr>
          <w:rFonts w:ascii="Times New Roman" w:eastAsia="Times New Roman" w:hAnsi="Times New Roman"/>
          <w:sz w:val="24"/>
          <w:szCs w:val="24"/>
          <w:lang w:eastAsia="lt-LT"/>
        </w:rPr>
        <w:t>a</w:t>
      </w:r>
      <w:r w:rsidR="00E94F68" w:rsidRPr="00CE41FE">
        <w:rPr>
          <w:rFonts w:ascii="Times New Roman" w:eastAsia="Times New Roman" w:hAnsi="Times New Roman"/>
          <w:sz w:val="24"/>
          <w:szCs w:val="24"/>
          <w:lang w:eastAsia="lt-LT"/>
        </w:rPr>
        <w:t>s pata</w:t>
      </w:r>
      <w:r w:rsidR="00EB0F20">
        <w:rPr>
          <w:rFonts w:ascii="Times New Roman" w:eastAsia="Times New Roman" w:hAnsi="Times New Roman"/>
          <w:sz w:val="24"/>
          <w:szCs w:val="24"/>
          <w:lang w:eastAsia="lt-LT"/>
        </w:rPr>
        <w:t>lpa</w:t>
      </w:r>
      <w:r w:rsidR="00E94F68" w:rsidRPr="00CE41FE">
        <w:rPr>
          <w:rFonts w:ascii="Times New Roman" w:eastAsia="Times New Roman" w:hAnsi="Times New Roman"/>
          <w:sz w:val="24"/>
          <w:szCs w:val="24"/>
          <w:lang w:eastAsia="lt-LT"/>
        </w:rPr>
        <w:t>s, kitaip perleisti jas naudotis tretiesiems asmenims;</w:t>
      </w:r>
    </w:p>
    <w:p w14:paraId="3CD25D01" w14:textId="624E960C" w:rsidR="00E94F68" w:rsidRPr="00CE41FE" w:rsidRDefault="00896A24" w:rsidP="0033567D">
      <w:pPr>
        <w:tabs>
          <w:tab w:val="left" w:pos="851"/>
        </w:tabs>
        <w:spacing w:after="0" w:line="240" w:lineRule="auto"/>
        <w:ind w:firstLine="426"/>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 xml:space="preserve">13.2. </w:t>
      </w:r>
      <w:r w:rsidR="00E94F68" w:rsidRPr="00CE41FE">
        <w:rPr>
          <w:rFonts w:ascii="Times New Roman" w:hAnsi="Times New Roman"/>
          <w:sz w:val="24"/>
          <w:szCs w:val="24"/>
        </w:rPr>
        <w:t>nuomininkui draudžiama be rašytinio nuomotojo sutikimo atlikti statinio kapitalinio remonto ar rekonstravimo darb</w:t>
      </w:r>
      <w:r w:rsidR="00EB0F20">
        <w:rPr>
          <w:rFonts w:ascii="Times New Roman" w:hAnsi="Times New Roman"/>
          <w:sz w:val="24"/>
          <w:szCs w:val="24"/>
        </w:rPr>
        <w:t>us</w:t>
      </w:r>
      <w:r w:rsidR="00E94F68" w:rsidRPr="00CE41FE">
        <w:rPr>
          <w:rFonts w:ascii="Times New Roman" w:hAnsi="Times New Roman"/>
          <w:sz w:val="24"/>
          <w:szCs w:val="24"/>
        </w:rPr>
        <w:t>.</w:t>
      </w:r>
    </w:p>
    <w:p w14:paraId="6D46BE09" w14:textId="01747751" w:rsidR="00E94F68" w:rsidRPr="00CE41FE" w:rsidRDefault="00896A24" w:rsidP="00896A24">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14. Be šiose Konkurso sąlygose nurodytų reikalavimų į Nuomos sutartį gali būti įrašytos ir kitos sąlygos susijusios su nuomojamu objektu</w:t>
      </w:r>
      <w:r w:rsidR="008639F4">
        <w:rPr>
          <w:rFonts w:ascii="Times New Roman" w:eastAsia="Times New Roman" w:hAnsi="Times New Roman"/>
          <w:sz w:val="24"/>
          <w:szCs w:val="24"/>
          <w:lang w:eastAsia="lt-LT"/>
        </w:rPr>
        <w:t>,</w:t>
      </w:r>
      <w:r w:rsidR="00E94F68" w:rsidRPr="00CE41FE">
        <w:rPr>
          <w:rFonts w:ascii="Times New Roman" w:eastAsia="Times New Roman" w:hAnsi="Times New Roman"/>
          <w:sz w:val="24"/>
          <w:szCs w:val="24"/>
          <w:lang w:eastAsia="lt-LT"/>
        </w:rPr>
        <w:t xml:space="preserve"> </w:t>
      </w:r>
      <w:r w:rsidR="008639F4">
        <w:rPr>
          <w:rFonts w:ascii="Times New Roman" w:eastAsia="Times New Roman" w:hAnsi="Times New Roman"/>
          <w:sz w:val="24"/>
          <w:szCs w:val="24"/>
          <w:lang w:eastAsia="lt-LT"/>
        </w:rPr>
        <w:t>a</w:t>
      </w:r>
      <w:r w:rsidR="00E94F68" w:rsidRPr="00CE41FE">
        <w:rPr>
          <w:rFonts w:ascii="Times New Roman" w:eastAsia="Times New Roman" w:hAnsi="Times New Roman"/>
          <w:sz w:val="24"/>
          <w:szCs w:val="24"/>
          <w:lang w:eastAsia="lt-LT"/>
        </w:rPr>
        <w:t>plinkybės galinčios įtakoti kitas nuomos sąlygas</w:t>
      </w:r>
      <w:r w:rsidR="008639F4">
        <w:rPr>
          <w:rFonts w:ascii="Times New Roman" w:eastAsia="Times New Roman" w:hAnsi="Times New Roman"/>
          <w:sz w:val="24"/>
          <w:szCs w:val="24"/>
          <w:lang w:eastAsia="lt-LT"/>
        </w:rPr>
        <w:t>.</w:t>
      </w:r>
    </w:p>
    <w:p w14:paraId="4DF554D5" w14:textId="77777777" w:rsidR="00E94F68" w:rsidRPr="00176731" w:rsidRDefault="00896A24" w:rsidP="00176731">
      <w:pPr>
        <w:spacing w:after="0" w:line="240" w:lineRule="auto"/>
        <w:ind w:firstLine="426"/>
        <w:jc w:val="both"/>
        <w:rPr>
          <w:rFonts w:ascii="Times New Roman" w:eastAsia="Times New Roman" w:hAnsi="Times New Roman"/>
          <w:color w:val="FF0000"/>
          <w:sz w:val="24"/>
          <w:szCs w:val="24"/>
          <w:lang w:eastAsia="lt-LT"/>
        </w:rPr>
      </w:pPr>
      <w:r w:rsidRPr="00CE41FE">
        <w:rPr>
          <w:rFonts w:ascii="Times New Roman" w:eastAsia="Times New Roman" w:hAnsi="Times New Roman"/>
          <w:color w:val="FF0000"/>
          <w:sz w:val="24"/>
          <w:szCs w:val="24"/>
          <w:lang w:eastAsia="lt-LT"/>
        </w:rPr>
        <w:t xml:space="preserve">   </w:t>
      </w:r>
    </w:p>
    <w:p w14:paraId="57C44911" w14:textId="77777777" w:rsidR="00E94F68" w:rsidRPr="00CE41FE" w:rsidRDefault="00E94F68" w:rsidP="005632D2">
      <w:pPr>
        <w:spacing w:after="0" w:line="240" w:lineRule="auto"/>
        <w:jc w:val="center"/>
        <w:rPr>
          <w:rFonts w:ascii="Times New Roman" w:eastAsia="Times New Roman" w:hAnsi="Times New Roman"/>
          <w:b/>
          <w:bCs/>
          <w:sz w:val="24"/>
          <w:szCs w:val="24"/>
          <w:lang w:eastAsia="lt-LT"/>
        </w:rPr>
      </w:pPr>
      <w:r w:rsidRPr="00CE41FE">
        <w:rPr>
          <w:rFonts w:ascii="Times New Roman" w:eastAsia="Times New Roman" w:hAnsi="Times New Roman"/>
          <w:b/>
          <w:bCs/>
          <w:sz w:val="24"/>
          <w:szCs w:val="24"/>
          <w:lang w:eastAsia="lt-LT"/>
        </w:rPr>
        <w:t>IV SKYRIUS</w:t>
      </w:r>
    </w:p>
    <w:p w14:paraId="2033FB47" w14:textId="77777777" w:rsidR="00E94F68" w:rsidRPr="00CE41FE" w:rsidRDefault="00E94F68">
      <w:pPr>
        <w:spacing w:after="0" w:line="240" w:lineRule="auto"/>
        <w:jc w:val="center"/>
        <w:rPr>
          <w:rFonts w:ascii="Times New Roman" w:eastAsia="Times New Roman" w:hAnsi="Times New Roman"/>
          <w:sz w:val="24"/>
          <w:szCs w:val="24"/>
          <w:lang w:eastAsia="lt-LT"/>
        </w:rPr>
      </w:pPr>
      <w:r w:rsidRPr="00CE41FE">
        <w:rPr>
          <w:rFonts w:ascii="Times New Roman" w:eastAsia="Times New Roman" w:hAnsi="Times New Roman"/>
          <w:b/>
          <w:bCs/>
          <w:sz w:val="24"/>
          <w:szCs w:val="24"/>
          <w:lang w:eastAsia="lt-LT"/>
        </w:rPr>
        <w:t xml:space="preserve"> PASIŪLYMŲ DALYVAUTI KONKURSE PATEIKIMAS IR JŲ REGISTRAVIMAS</w:t>
      </w:r>
    </w:p>
    <w:p w14:paraId="053B8E11" w14:textId="77777777" w:rsidR="00E94F68" w:rsidRPr="00CE41FE" w:rsidRDefault="00E94F68">
      <w:pPr>
        <w:spacing w:after="0" w:line="240" w:lineRule="auto"/>
        <w:jc w:val="center"/>
        <w:rPr>
          <w:rFonts w:ascii="Times New Roman" w:eastAsia="Times New Roman" w:hAnsi="Times New Roman"/>
          <w:sz w:val="24"/>
          <w:szCs w:val="24"/>
          <w:lang w:eastAsia="lt-LT"/>
        </w:rPr>
      </w:pPr>
    </w:p>
    <w:p w14:paraId="58C5C94A" w14:textId="67579CC2" w:rsidR="00E94F68" w:rsidRPr="00CE41FE" w:rsidRDefault="00896A24" w:rsidP="00896A24">
      <w:pPr>
        <w:spacing w:after="0" w:line="240" w:lineRule="auto"/>
        <w:ind w:firstLine="851"/>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 xml:space="preserve">15. Pasiūlymai pateikiami </w:t>
      </w:r>
      <w:r w:rsidR="00765BEB">
        <w:rPr>
          <w:rFonts w:ascii="Times New Roman" w:eastAsia="Times New Roman" w:hAnsi="Times New Roman"/>
          <w:sz w:val="24"/>
          <w:szCs w:val="24"/>
          <w:lang w:eastAsia="lt-LT"/>
        </w:rPr>
        <w:t xml:space="preserve">darbo dienomis </w:t>
      </w:r>
      <w:r w:rsidR="00E94F68" w:rsidRPr="00CE41FE">
        <w:rPr>
          <w:rFonts w:ascii="Times New Roman" w:eastAsia="Times New Roman" w:hAnsi="Times New Roman"/>
          <w:sz w:val="24"/>
          <w:szCs w:val="24"/>
          <w:lang w:eastAsia="lt-LT"/>
        </w:rPr>
        <w:t xml:space="preserve">užklijuotame voke </w:t>
      </w:r>
      <w:r w:rsidR="00E94F68" w:rsidRPr="00CE41FE">
        <w:rPr>
          <w:rFonts w:ascii="Times New Roman" w:eastAsia="Times New Roman" w:hAnsi="Times New Roman"/>
          <w:b/>
          <w:sz w:val="24"/>
          <w:szCs w:val="24"/>
          <w:lang w:eastAsia="lt-LT"/>
        </w:rPr>
        <w:t>iki 20</w:t>
      </w:r>
      <w:r w:rsidR="0027118C" w:rsidRPr="00CE41FE">
        <w:rPr>
          <w:rFonts w:ascii="Times New Roman" w:eastAsia="Times New Roman" w:hAnsi="Times New Roman"/>
          <w:b/>
          <w:sz w:val="24"/>
          <w:szCs w:val="24"/>
          <w:lang w:eastAsia="lt-LT"/>
        </w:rPr>
        <w:t>2</w:t>
      </w:r>
      <w:r w:rsidR="001E1C7A">
        <w:rPr>
          <w:rFonts w:ascii="Times New Roman" w:eastAsia="Times New Roman" w:hAnsi="Times New Roman"/>
          <w:b/>
          <w:sz w:val="24"/>
          <w:szCs w:val="24"/>
          <w:lang w:eastAsia="lt-LT"/>
        </w:rPr>
        <w:t>5</w:t>
      </w:r>
      <w:r w:rsidR="00E94F68" w:rsidRPr="00CE41FE">
        <w:rPr>
          <w:rFonts w:ascii="Times New Roman" w:eastAsia="Times New Roman" w:hAnsi="Times New Roman"/>
          <w:b/>
          <w:sz w:val="24"/>
          <w:szCs w:val="24"/>
          <w:lang w:eastAsia="lt-LT"/>
        </w:rPr>
        <w:t xml:space="preserve"> m. </w:t>
      </w:r>
      <w:r w:rsidR="00602CAC">
        <w:rPr>
          <w:rFonts w:ascii="Times New Roman" w:eastAsia="Times New Roman" w:hAnsi="Times New Roman"/>
          <w:b/>
          <w:sz w:val="24"/>
          <w:szCs w:val="24"/>
          <w:lang w:eastAsia="lt-LT"/>
        </w:rPr>
        <w:t>spali</w:t>
      </w:r>
      <w:r w:rsidR="00DF22E2">
        <w:rPr>
          <w:rFonts w:ascii="Times New Roman" w:eastAsia="Times New Roman" w:hAnsi="Times New Roman"/>
          <w:b/>
          <w:sz w:val="24"/>
          <w:szCs w:val="24"/>
          <w:lang w:eastAsia="lt-LT"/>
        </w:rPr>
        <w:t>o</w:t>
      </w:r>
      <w:r w:rsidR="00E94F68" w:rsidRPr="00CE41FE">
        <w:rPr>
          <w:rFonts w:ascii="Times New Roman" w:eastAsia="Times New Roman" w:hAnsi="Times New Roman"/>
          <w:b/>
          <w:sz w:val="24"/>
          <w:szCs w:val="24"/>
          <w:lang w:eastAsia="lt-LT"/>
        </w:rPr>
        <w:t xml:space="preserve"> </w:t>
      </w:r>
      <w:r w:rsidR="00602CAC">
        <w:rPr>
          <w:rFonts w:ascii="Times New Roman" w:eastAsia="Times New Roman" w:hAnsi="Times New Roman"/>
          <w:b/>
          <w:sz w:val="24"/>
          <w:szCs w:val="24"/>
          <w:lang w:eastAsia="lt-LT"/>
        </w:rPr>
        <w:t>22</w:t>
      </w:r>
      <w:r w:rsidR="00E94F68" w:rsidRPr="00750170">
        <w:rPr>
          <w:rFonts w:ascii="Times New Roman" w:eastAsia="Times New Roman" w:hAnsi="Times New Roman"/>
          <w:b/>
          <w:sz w:val="24"/>
          <w:szCs w:val="24"/>
          <w:lang w:eastAsia="lt-LT"/>
        </w:rPr>
        <w:t xml:space="preserve"> d.</w:t>
      </w:r>
      <w:r w:rsidR="00E94F68" w:rsidRPr="00CE41FE">
        <w:rPr>
          <w:rFonts w:ascii="Times New Roman" w:eastAsia="Times New Roman" w:hAnsi="Times New Roman"/>
          <w:b/>
          <w:sz w:val="24"/>
          <w:szCs w:val="24"/>
          <w:lang w:eastAsia="lt-LT"/>
        </w:rPr>
        <w:t xml:space="preserve"> 12.00 val.</w:t>
      </w:r>
      <w:r w:rsidR="00E94F68" w:rsidRPr="00CE41FE">
        <w:rPr>
          <w:rFonts w:ascii="Times New Roman" w:eastAsia="Times New Roman" w:hAnsi="Times New Roman"/>
          <w:sz w:val="24"/>
          <w:szCs w:val="24"/>
          <w:lang w:eastAsia="lt-LT"/>
        </w:rPr>
        <w:t xml:space="preserve"> adresu: Vilniaus g. 263, LT-90160, Šiauliai, Šiaulių rajono savivaldybės administracija, I aukšte, </w:t>
      </w:r>
      <w:r w:rsidR="0027118C" w:rsidRPr="00CE41FE">
        <w:rPr>
          <w:rFonts w:ascii="Times New Roman" w:eastAsia="Times New Roman" w:hAnsi="Times New Roman"/>
          <w:sz w:val="24"/>
          <w:szCs w:val="24"/>
          <w:lang w:eastAsia="lt-LT"/>
        </w:rPr>
        <w:t>111A</w:t>
      </w:r>
      <w:r w:rsidR="00E94F68" w:rsidRPr="00CE41FE">
        <w:rPr>
          <w:rFonts w:ascii="Times New Roman" w:eastAsia="Times New Roman" w:hAnsi="Times New Roman"/>
          <w:sz w:val="24"/>
          <w:szCs w:val="24"/>
          <w:lang w:eastAsia="lt-LT"/>
        </w:rPr>
        <w:t xml:space="preserve"> kab. vyr. specialist</w:t>
      </w:r>
      <w:r w:rsidR="0027118C" w:rsidRPr="00CE41FE">
        <w:rPr>
          <w:rFonts w:ascii="Times New Roman" w:eastAsia="Times New Roman" w:hAnsi="Times New Roman"/>
          <w:sz w:val="24"/>
          <w:szCs w:val="24"/>
          <w:lang w:eastAsia="lt-LT"/>
        </w:rPr>
        <w:t>ui</w:t>
      </w:r>
      <w:r w:rsidR="00E94F68" w:rsidRPr="00CE41FE">
        <w:rPr>
          <w:rFonts w:ascii="Times New Roman" w:eastAsia="Times New Roman" w:hAnsi="Times New Roman"/>
          <w:sz w:val="24"/>
          <w:szCs w:val="24"/>
          <w:lang w:eastAsia="lt-LT"/>
        </w:rPr>
        <w:t xml:space="preserve"> </w:t>
      </w:r>
      <w:r w:rsidR="0027118C" w:rsidRPr="00CE41FE">
        <w:rPr>
          <w:rFonts w:ascii="Times New Roman" w:eastAsia="Times New Roman" w:hAnsi="Times New Roman"/>
          <w:sz w:val="24"/>
          <w:szCs w:val="24"/>
          <w:lang w:eastAsia="lt-LT"/>
        </w:rPr>
        <w:t>Broniui Čekanauskui</w:t>
      </w:r>
      <w:r w:rsidR="00E94F68" w:rsidRPr="00CE41FE">
        <w:rPr>
          <w:rFonts w:ascii="Times New Roman" w:eastAsia="Times New Roman" w:hAnsi="Times New Roman"/>
          <w:sz w:val="24"/>
          <w:szCs w:val="24"/>
          <w:lang w:eastAsia="lt-LT"/>
        </w:rPr>
        <w:t xml:space="preserve">, tel. </w:t>
      </w:r>
      <w:r w:rsidR="0027118C" w:rsidRPr="00CE41FE">
        <w:rPr>
          <w:rFonts w:ascii="Times New Roman" w:eastAsia="Times New Roman" w:hAnsi="Times New Roman"/>
          <w:sz w:val="24"/>
          <w:szCs w:val="24"/>
          <w:lang w:eastAsia="lt-LT"/>
        </w:rPr>
        <w:t>+370 68784967</w:t>
      </w:r>
      <w:r w:rsidR="00E94F68" w:rsidRPr="00CE41FE">
        <w:rPr>
          <w:rFonts w:ascii="Times New Roman" w:eastAsia="Times New Roman" w:hAnsi="Times New Roman"/>
          <w:sz w:val="24"/>
          <w:szCs w:val="24"/>
          <w:lang w:eastAsia="lt-LT"/>
        </w:rPr>
        <w:t>. Ant voko turi būti užrašyta: „Turto nuomos konkursui.“. Konkurso dalyvio pavadinimas bei adresas.</w:t>
      </w:r>
    </w:p>
    <w:p w14:paraId="36C7EEAE" w14:textId="77777777" w:rsidR="00E94F68" w:rsidRPr="00CE41FE" w:rsidRDefault="00E94F68" w:rsidP="00896A24">
      <w:pPr>
        <w:spacing w:after="0" w:line="240" w:lineRule="auto"/>
        <w:ind w:firstLine="851"/>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16. Voke turi būti:</w:t>
      </w:r>
    </w:p>
    <w:p w14:paraId="2F1C5809" w14:textId="77777777" w:rsidR="00E94F68" w:rsidRPr="00CE41FE" w:rsidRDefault="00E94F68" w:rsidP="00896A24">
      <w:pPr>
        <w:tabs>
          <w:tab w:val="left" w:pos="567"/>
          <w:tab w:val="left" w:pos="851"/>
        </w:tabs>
        <w:spacing w:after="0" w:line="240" w:lineRule="auto"/>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ab/>
      </w:r>
      <w:r w:rsidR="00896A24" w:rsidRPr="00CE41FE">
        <w:rPr>
          <w:rFonts w:ascii="Times New Roman" w:eastAsia="Times New Roman" w:hAnsi="Times New Roman"/>
          <w:sz w:val="24"/>
          <w:szCs w:val="24"/>
          <w:lang w:eastAsia="lt-LT"/>
        </w:rPr>
        <w:tab/>
      </w:r>
      <w:r w:rsidRPr="00CE41FE">
        <w:rPr>
          <w:rFonts w:ascii="Times New Roman" w:eastAsia="Times New Roman" w:hAnsi="Times New Roman"/>
          <w:sz w:val="24"/>
          <w:szCs w:val="24"/>
          <w:lang w:eastAsia="lt-LT"/>
        </w:rPr>
        <w:t>16.1. Pasiūlymas (reikalavimai pasiūlymo turiniui pateikiami Konkurso sąlygų 17 punkte);</w:t>
      </w:r>
    </w:p>
    <w:p w14:paraId="6D6A2E67" w14:textId="77777777" w:rsidR="00E94F68" w:rsidRPr="00CE41FE" w:rsidRDefault="00896A24" w:rsidP="00896A24">
      <w:pPr>
        <w:spacing w:after="0" w:line="240" w:lineRule="auto"/>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16.2. juridinio asmens registracijos pažymėjimo kopija, patvirtinta įmonės vadovo parašu.</w:t>
      </w:r>
    </w:p>
    <w:p w14:paraId="1D831D28" w14:textId="77777777" w:rsidR="00E94F68" w:rsidRPr="00CE41FE" w:rsidRDefault="00E94F68" w:rsidP="00896A24">
      <w:pPr>
        <w:spacing w:after="0" w:line="240" w:lineRule="auto"/>
        <w:ind w:firstLine="851"/>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17. Pasiūlyme turi būti nurodyta:</w:t>
      </w:r>
    </w:p>
    <w:p w14:paraId="4A024532" w14:textId="77777777" w:rsidR="00E94F68" w:rsidRPr="00CE41FE" w:rsidRDefault="00E94F68" w:rsidP="00896A24">
      <w:pPr>
        <w:tabs>
          <w:tab w:val="left" w:pos="851"/>
        </w:tabs>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ab/>
      </w:r>
      <w:r w:rsidRPr="00CE41FE">
        <w:rPr>
          <w:rFonts w:ascii="Times New Roman" w:eastAsia="Times New Roman" w:hAnsi="Times New Roman"/>
          <w:sz w:val="24"/>
          <w:szCs w:val="24"/>
          <w:lang w:eastAsia="lt-LT"/>
        </w:rPr>
        <w:t>17.1. Konkurso dalyvio, t. y. įmonės pavadinimas ir kodas, adresas (buveinė), telefono, fakso  numeriai, banko rekvizitai arba fizinio asmens vardas pavardė, asmens kodas, gyvenamoji vieta, telefonas.</w:t>
      </w:r>
    </w:p>
    <w:p w14:paraId="54257BCF" w14:textId="1A502441" w:rsidR="00E94F68" w:rsidRPr="00CE41FE" w:rsidRDefault="00E94F68">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 xml:space="preserve">       </w:t>
      </w:r>
      <w:r w:rsidRPr="00CE41FE">
        <w:rPr>
          <w:rFonts w:ascii="Times New Roman" w:eastAsia="Times New Roman" w:hAnsi="Times New Roman"/>
          <w:sz w:val="24"/>
          <w:szCs w:val="24"/>
          <w:lang w:eastAsia="lt-LT"/>
        </w:rPr>
        <w:t xml:space="preserve"> 17.2. siūloma 1 </w:t>
      </w:r>
      <w:r w:rsidR="001E1C7A">
        <w:rPr>
          <w:rFonts w:ascii="Times New Roman" w:eastAsia="Times New Roman" w:hAnsi="Times New Roman"/>
          <w:sz w:val="24"/>
          <w:szCs w:val="24"/>
          <w:lang w:eastAsia="lt-LT"/>
        </w:rPr>
        <w:t xml:space="preserve">kv. </w:t>
      </w:r>
      <w:r w:rsidRPr="00CE41FE">
        <w:rPr>
          <w:rFonts w:ascii="Times New Roman" w:eastAsia="Times New Roman" w:hAnsi="Times New Roman"/>
          <w:sz w:val="24"/>
          <w:szCs w:val="24"/>
          <w:lang w:eastAsia="lt-LT"/>
        </w:rPr>
        <w:t>m</w:t>
      </w:r>
      <w:r w:rsidR="001E1C7A">
        <w:rPr>
          <w:rFonts w:ascii="Times New Roman" w:eastAsia="Times New Roman" w:hAnsi="Times New Roman"/>
          <w:sz w:val="24"/>
          <w:szCs w:val="24"/>
          <w:lang w:eastAsia="lt-LT"/>
        </w:rPr>
        <w:t xml:space="preserve">. </w:t>
      </w:r>
      <w:r w:rsidRPr="00CE41FE">
        <w:rPr>
          <w:rFonts w:ascii="Times New Roman" w:eastAsia="Times New Roman" w:hAnsi="Times New Roman"/>
          <w:sz w:val="24"/>
          <w:szCs w:val="24"/>
          <w:lang w:eastAsia="lt-LT"/>
        </w:rPr>
        <w:t xml:space="preserve"> nuomos kaina per mėnesį </w:t>
      </w:r>
      <w:r w:rsidR="005632D2" w:rsidRPr="00CE41FE">
        <w:rPr>
          <w:rFonts w:ascii="Times New Roman" w:eastAsia="Times New Roman" w:hAnsi="Times New Roman"/>
          <w:sz w:val="24"/>
          <w:szCs w:val="24"/>
          <w:lang w:eastAsia="lt-LT"/>
        </w:rPr>
        <w:t>eurais</w:t>
      </w:r>
      <w:r w:rsidRPr="00CE41FE">
        <w:rPr>
          <w:rFonts w:ascii="Times New Roman" w:eastAsia="Times New Roman" w:hAnsi="Times New Roman"/>
          <w:sz w:val="24"/>
          <w:szCs w:val="24"/>
          <w:lang w:eastAsia="lt-LT"/>
        </w:rPr>
        <w:t xml:space="preserve"> be PVM, bet ne mažesnė nei nurodyta Konkurso sąlygų 8 punkte;</w:t>
      </w:r>
    </w:p>
    <w:p w14:paraId="3D0B9C93" w14:textId="77777777" w:rsidR="00E94F68" w:rsidRPr="00CE41FE" w:rsidRDefault="00E94F68">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 xml:space="preserve">      </w:t>
      </w:r>
      <w:r w:rsidRPr="00CE41FE">
        <w:rPr>
          <w:rFonts w:ascii="Times New Roman" w:eastAsia="Times New Roman" w:hAnsi="Times New Roman"/>
          <w:sz w:val="24"/>
          <w:szCs w:val="24"/>
          <w:lang w:eastAsia="lt-LT"/>
        </w:rPr>
        <w:t xml:space="preserve"> 17.3. pageidaujamas nuomos terminas;</w:t>
      </w:r>
    </w:p>
    <w:p w14:paraId="3ABE50EF" w14:textId="096D7961" w:rsidR="00922F8A" w:rsidRPr="00CE41FE" w:rsidRDefault="00E94F68">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 xml:space="preserve">       17.4. veiklos pobūdis</w:t>
      </w:r>
      <w:r w:rsidR="000A2DBC">
        <w:rPr>
          <w:rFonts w:ascii="Times New Roman" w:eastAsia="Times New Roman" w:hAnsi="Times New Roman"/>
          <w:sz w:val="24"/>
          <w:szCs w:val="24"/>
          <w:lang w:eastAsia="lt-LT"/>
        </w:rPr>
        <w:t>.</w:t>
      </w:r>
    </w:p>
    <w:p w14:paraId="0896B385" w14:textId="77777777" w:rsidR="00E94F68" w:rsidRPr="00CE41FE" w:rsidRDefault="00896A24" w:rsidP="00896A24">
      <w:pPr>
        <w:tabs>
          <w:tab w:val="left" w:pos="709"/>
        </w:tabs>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18. Pasiūlymas turi būti pasirašytas įmonės vadovo ar jo įgalioto atstovo. Jeigu pateikti dokumentai pasirašyti ne įmonės vadovo, atitinkamai pridedamas įgaliojimas. Fizinis asmuo pasiūlymą pasirašo asmeniškai.</w:t>
      </w:r>
    </w:p>
    <w:p w14:paraId="18719923" w14:textId="77777777" w:rsidR="00E94F68" w:rsidRPr="00CE41FE" w:rsidRDefault="00896A24"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19. Nuomotojo atstovas registruoja Konkurso dalyvių vokus su pasiūlymais: ant gauto voko nurodo gavimo datą ir laiką minučių tikslumu bei Konkurso dalyvio registracijos numerį.</w:t>
      </w:r>
    </w:p>
    <w:p w14:paraId="590C8BF3" w14:textId="5424D677" w:rsidR="00E94F68" w:rsidRPr="00CE41FE" w:rsidRDefault="00896A24"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20. Vienas dalyvis gali pateikti tik vieną pasiūlymą</w:t>
      </w:r>
      <w:r w:rsidR="00EB0F20">
        <w:rPr>
          <w:rFonts w:ascii="Times New Roman" w:eastAsia="Times New Roman" w:hAnsi="Times New Roman"/>
          <w:sz w:val="24"/>
          <w:szCs w:val="24"/>
          <w:lang w:eastAsia="lt-LT"/>
        </w:rPr>
        <w:t xml:space="preserve"> </w:t>
      </w:r>
      <w:r w:rsidR="00E77D3C">
        <w:rPr>
          <w:rFonts w:ascii="Times New Roman" w:eastAsia="Times New Roman" w:hAnsi="Times New Roman"/>
          <w:sz w:val="24"/>
          <w:szCs w:val="24"/>
          <w:lang w:eastAsia="lt-LT"/>
        </w:rPr>
        <w:t>15</w:t>
      </w:r>
      <w:r w:rsidR="00EB0F20">
        <w:rPr>
          <w:rFonts w:ascii="Times New Roman" w:eastAsia="Times New Roman" w:hAnsi="Times New Roman"/>
          <w:sz w:val="24"/>
          <w:szCs w:val="24"/>
          <w:lang w:eastAsia="lt-LT"/>
        </w:rPr>
        <w:t xml:space="preserve"> punkte nurodyt</w:t>
      </w:r>
      <w:r w:rsidR="00E77D3C">
        <w:rPr>
          <w:rFonts w:ascii="Times New Roman" w:eastAsia="Times New Roman" w:hAnsi="Times New Roman"/>
          <w:sz w:val="24"/>
          <w:szCs w:val="24"/>
          <w:lang w:eastAsia="lt-LT"/>
        </w:rPr>
        <w:t>u</w:t>
      </w:r>
      <w:r w:rsidR="00EB0F20">
        <w:rPr>
          <w:rFonts w:ascii="Times New Roman" w:eastAsia="Times New Roman" w:hAnsi="Times New Roman"/>
          <w:sz w:val="24"/>
          <w:szCs w:val="24"/>
          <w:lang w:eastAsia="lt-LT"/>
        </w:rPr>
        <w:t xml:space="preserve"> adres</w:t>
      </w:r>
      <w:r w:rsidR="00E77D3C">
        <w:rPr>
          <w:rFonts w:ascii="Times New Roman" w:eastAsia="Times New Roman" w:hAnsi="Times New Roman"/>
          <w:sz w:val="24"/>
          <w:szCs w:val="24"/>
          <w:lang w:eastAsia="lt-LT"/>
        </w:rPr>
        <w:t>u</w:t>
      </w:r>
      <w:r w:rsidR="00E94F68" w:rsidRPr="00CE41FE">
        <w:rPr>
          <w:rFonts w:ascii="Times New Roman" w:eastAsia="Times New Roman" w:hAnsi="Times New Roman"/>
          <w:sz w:val="24"/>
          <w:szCs w:val="24"/>
          <w:lang w:eastAsia="lt-LT"/>
        </w:rPr>
        <w:t>.</w:t>
      </w:r>
    </w:p>
    <w:p w14:paraId="5161BC42" w14:textId="77777777" w:rsidR="00292B14" w:rsidRPr="00CE41FE" w:rsidRDefault="00292B14" w:rsidP="00176731">
      <w:pPr>
        <w:spacing w:after="0" w:line="240" w:lineRule="auto"/>
        <w:rPr>
          <w:rFonts w:ascii="Times New Roman" w:eastAsia="Times New Roman" w:hAnsi="Times New Roman"/>
          <w:b/>
          <w:bCs/>
          <w:sz w:val="24"/>
          <w:szCs w:val="24"/>
          <w:lang w:eastAsia="lt-LT"/>
        </w:rPr>
      </w:pPr>
    </w:p>
    <w:p w14:paraId="2D80235E" w14:textId="77777777" w:rsidR="00E94F68" w:rsidRPr="00CE41FE" w:rsidRDefault="00E94F68">
      <w:pPr>
        <w:spacing w:after="0" w:line="240" w:lineRule="auto"/>
        <w:jc w:val="center"/>
        <w:rPr>
          <w:rFonts w:ascii="Times New Roman" w:eastAsia="Times New Roman" w:hAnsi="Times New Roman"/>
          <w:b/>
          <w:bCs/>
          <w:sz w:val="24"/>
          <w:szCs w:val="24"/>
          <w:lang w:eastAsia="lt-LT"/>
        </w:rPr>
      </w:pPr>
      <w:r w:rsidRPr="00CE41FE">
        <w:rPr>
          <w:rFonts w:ascii="Times New Roman" w:eastAsia="Times New Roman" w:hAnsi="Times New Roman"/>
          <w:b/>
          <w:bCs/>
          <w:sz w:val="24"/>
          <w:szCs w:val="24"/>
          <w:lang w:eastAsia="lt-LT"/>
        </w:rPr>
        <w:t>V SKYRIUS</w:t>
      </w:r>
    </w:p>
    <w:p w14:paraId="27D99C80" w14:textId="77777777" w:rsidR="00E94F68" w:rsidRPr="00CE41FE" w:rsidRDefault="00E94F68">
      <w:pPr>
        <w:spacing w:after="0" w:line="240" w:lineRule="auto"/>
        <w:jc w:val="center"/>
        <w:rPr>
          <w:rFonts w:ascii="Times New Roman" w:eastAsia="Times New Roman" w:hAnsi="Times New Roman"/>
          <w:i/>
          <w:iCs/>
          <w:sz w:val="24"/>
          <w:szCs w:val="24"/>
          <w:lang w:eastAsia="lt-LT"/>
        </w:rPr>
      </w:pPr>
      <w:r w:rsidRPr="00CE41FE">
        <w:rPr>
          <w:rFonts w:ascii="Times New Roman" w:eastAsia="Times New Roman" w:hAnsi="Times New Roman"/>
          <w:b/>
          <w:bCs/>
          <w:sz w:val="24"/>
          <w:szCs w:val="24"/>
          <w:lang w:eastAsia="lt-LT"/>
        </w:rPr>
        <w:t xml:space="preserve"> VOKŲ SU PASIŪLYMAIS ATPLĖŠIMAS, VERTINIMAS IR NUOMOS</w:t>
      </w:r>
      <w:r w:rsidRPr="00CE41FE">
        <w:rPr>
          <w:rFonts w:ascii="Times New Roman" w:eastAsia="Times New Roman" w:hAnsi="Times New Roman"/>
          <w:sz w:val="24"/>
          <w:szCs w:val="24"/>
          <w:lang w:eastAsia="lt-LT"/>
        </w:rPr>
        <w:t xml:space="preserve"> </w:t>
      </w:r>
      <w:r w:rsidRPr="00CE41FE">
        <w:rPr>
          <w:rFonts w:ascii="Times New Roman" w:eastAsia="Times New Roman" w:hAnsi="Times New Roman"/>
          <w:b/>
          <w:bCs/>
          <w:sz w:val="24"/>
          <w:szCs w:val="24"/>
          <w:lang w:eastAsia="lt-LT"/>
        </w:rPr>
        <w:t>SUTARTIES SUDARYMAS</w:t>
      </w:r>
    </w:p>
    <w:p w14:paraId="62559BB0" w14:textId="77777777" w:rsidR="00E94F68" w:rsidRPr="00CE41FE" w:rsidRDefault="00E94F68">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i/>
          <w:iCs/>
          <w:sz w:val="24"/>
          <w:szCs w:val="24"/>
          <w:lang w:eastAsia="lt-LT"/>
        </w:rPr>
        <w:t> </w:t>
      </w:r>
    </w:p>
    <w:p w14:paraId="094289D4" w14:textId="31FFC907" w:rsidR="00E94F68" w:rsidRPr="00CE41FE" w:rsidRDefault="00E94F68" w:rsidP="00896A24">
      <w:pPr>
        <w:spacing w:after="0" w:line="240" w:lineRule="auto"/>
        <w:ind w:firstLine="709"/>
        <w:jc w:val="both"/>
        <w:rPr>
          <w:rFonts w:ascii="Times New Roman" w:eastAsia="Times New Roman" w:hAnsi="Times New Roman"/>
          <w:b/>
          <w:sz w:val="24"/>
          <w:szCs w:val="24"/>
          <w:lang w:eastAsia="lt-LT"/>
        </w:rPr>
      </w:pPr>
      <w:r w:rsidRPr="00CE41FE">
        <w:rPr>
          <w:rFonts w:ascii="Times New Roman" w:eastAsia="Times New Roman" w:hAnsi="Times New Roman"/>
          <w:sz w:val="24"/>
          <w:szCs w:val="24"/>
          <w:lang w:eastAsia="lt-LT"/>
        </w:rPr>
        <w:t xml:space="preserve">21. Vokai su pasiūlymais bus atplėšiami </w:t>
      </w:r>
      <w:r w:rsidRPr="00CE41FE">
        <w:rPr>
          <w:rFonts w:ascii="Times New Roman" w:eastAsia="Times New Roman" w:hAnsi="Times New Roman"/>
          <w:b/>
          <w:sz w:val="24"/>
          <w:szCs w:val="24"/>
          <w:lang w:eastAsia="lt-LT"/>
        </w:rPr>
        <w:t>20</w:t>
      </w:r>
      <w:r w:rsidR="00705FFA" w:rsidRPr="00CE41FE">
        <w:rPr>
          <w:rFonts w:ascii="Times New Roman" w:eastAsia="Times New Roman" w:hAnsi="Times New Roman"/>
          <w:b/>
          <w:sz w:val="24"/>
          <w:szCs w:val="24"/>
          <w:lang w:eastAsia="lt-LT"/>
        </w:rPr>
        <w:t>2</w:t>
      </w:r>
      <w:r w:rsidR="004B0C8F">
        <w:rPr>
          <w:rFonts w:ascii="Times New Roman" w:eastAsia="Times New Roman" w:hAnsi="Times New Roman"/>
          <w:b/>
          <w:sz w:val="24"/>
          <w:szCs w:val="24"/>
          <w:lang w:eastAsia="lt-LT"/>
        </w:rPr>
        <w:t>5</w:t>
      </w:r>
      <w:r w:rsidRPr="00CE41FE">
        <w:rPr>
          <w:rFonts w:ascii="Times New Roman" w:eastAsia="Times New Roman" w:hAnsi="Times New Roman"/>
          <w:b/>
          <w:sz w:val="24"/>
          <w:szCs w:val="24"/>
          <w:lang w:eastAsia="lt-LT"/>
        </w:rPr>
        <w:t xml:space="preserve"> m. </w:t>
      </w:r>
      <w:r w:rsidR="00602CAC">
        <w:rPr>
          <w:rFonts w:ascii="Times New Roman" w:eastAsia="Times New Roman" w:hAnsi="Times New Roman"/>
          <w:b/>
          <w:sz w:val="24"/>
          <w:szCs w:val="24"/>
          <w:lang w:eastAsia="lt-LT"/>
        </w:rPr>
        <w:t>spali</w:t>
      </w:r>
      <w:r w:rsidR="00176731" w:rsidRPr="00750170">
        <w:rPr>
          <w:rFonts w:ascii="Times New Roman" w:eastAsia="Times New Roman" w:hAnsi="Times New Roman"/>
          <w:b/>
          <w:sz w:val="24"/>
          <w:szCs w:val="24"/>
          <w:lang w:eastAsia="lt-LT"/>
        </w:rPr>
        <w:t>o</w:t>
      </w:r>
      <w:r w:rsidRPr="00750170">
        <w:rPr>
          <w:rFonts w:ascii="Times New Roman" w:eastAsia="Times New Roman" w:hAnsi="Times New Roman"/>
          <w:b/>
          <w:sz w:val="24"/>
          <w:szCs w:val="24"/>
          <w:lang w:eastAsia="lt-LT"/>
        </w:rPr>
        <w:t xml:space="preserve"> </w:t>
      </w:r>
      <w:r w:rsidR="00602CAC">
        <w:rPr>
          <w:rFonts w:ascii="Times New Roman" w:eastAsia="Times New Roman" w:hAnsi="Times New Roman"/>
          <w:b/>
          <w:sz w:val="24"/>
          <w:szCs w:val="24"/>
          <w:lang w:eastAsia="lt-LT"/>
        </w:rPr>
        <w:t>22</w:t>
      </w:r>
      <w:r w:rsidRPr="00750170">
        <w:rPr>
          <w:rFonts w:ascii="Times New Roman" w:eastAsia="Times New Roman" w:hAnsi="Times New Roman"/>
          <w:b/>
          <w:sz w:val="24"/>
          <w:szCs w:val="24"/>
          <w:lang w:eastAsia="lt-LT"/>
        </w:rPr>
        <w:t xml:space="preserve"> d.</w:t>
      </w:r>
      <w:r w:rsidRPr="00CE41FE">
        <w:rPr>
          <w:rFonts w:ascii="Times New Roman" w:eastAsia="Times New Roman" w:hAnsi="Times New Roman"/>
          <w:b/>
          <w:sz w:val="24"/>
          <w:szCs w:val="24"/>
          <w:lang w:eastAsia="lt-LT"/>
        </w:rPr>
        <w:t xml:space="preserve"> 1</w:t>
      </w:r>
      <w:r w:rsidR="00705FFA" w:rsidRPr="00CE41FE">
        <w:rPr>
          <w:rFonts w:ascii="Times New Roman" w:eastAsia="Times New Roman" w:hAnsi="Times New Roman"/>
          <w:b/>
          <w:sz w:val="24"/>
          <w:szCs w:val="24"/>
          <w:lang w:eastAsia="lt-LT"/>
        </w:rPr>
        <w:t>4</w:t>
      </w:r>
      <w:r w:rsidRPr="00CE41FE">
        <w:rPr>
          <w:rFonts w:ascii="Times New Roman" w:eastAsia="Times New Roman" w:hAnsi="Times New Roman"/>
          <w:b/>
          <w:sz w:val="24"/>
          <w:szCs w:val="24"/>
          <w:lang w:eastAsia="lt-LT"/>
        </w:rPr>
        <w:t xml:space="preserve">.00val. </w:t>
      </w:r>
    </w:p>
    <w:p w14:paraId="58AE4A27"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22. Vokų su pasiūlymais atplėšimo procedūroje turi teisę dalyvauti šio Konkurso dalyviai arba jų įgalioti atstovai.</w:t>
      </w:r>
    </w:p>
    <w:p w14:paraId="315FA697"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lastRenderedPageBreak/>
        <w:t>23. Komisijos pirmininkas įsitikina ar vokai nepažeisti. Vokai atplėšiami nepažeidžiant jų užklijavimo juostos. Vokų su pasiūlymais atplėšimo procedūros metu skelbiama: Konkurso dalyvio pavadinimas,  siūloma 1 m</w:t>
      </w:r>
      <w:r w:rsidRPr="00CE41FE">
        <w:rPr>
          <w:rFonts w:ascii="Times New Roman" w:eastAsia="Times New Roman" w:hAnsi="Times New Roman"/>
          <w:sz w:val="24"/>
          <w:szCs w:val="24"/>
          <w:vertAlign w:val="superscript"/>
          <w:lang w:eastAsia="lt-LT"/>
        </w:rPr>
        <w:t>2</w:t>
      </w:r>
      <w:r w:rsidRPr="00CE41FE">
        <w:rPr>
          <w:rFonts w:ascii="Times New Roman" w:eastAsia="Times New Roman" w:hAnsi="Times New Roman"/>
          <w:sz w:val="24"/>
          <w:szCs w:val="24"/>
          <w:lang w:eastAsia="lt-LT"/>
        </w:rPr>
        <w:t xml:space="preserve"> nuomos kaina per mėnesį ir siūlomas nuomos terminas.</w:t>
      </w:r>
    </w:p>
    <w:p w14:paraId="3D86C253" w14:textId="67230DB2"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24. Pasiūlymus Komisija nagrinėja ir vertina uždarame posėdyje. Vertinami tik tie pasiūlymai, kurie atitinka šių Konkurso sąlygų 17, 18 punktų reikalavimus. Pasiūlymai vertinami atsižvelgiant į didžiausią pasiūlytą nuompinigių kainą už 1m</w:t>
      </w:r>
      <w:r w:rsidRPr="00CE41FE">
        <w:rPr>
          <w:rFonts w:ascii="Times New Roman" w:eastAsia="Times New Roman" w:hAnsi="Times New Roman"/>
          <w:sz w:val="24"/>
          <w:szCs w:val="24"/>
          <w:vertAlign w:val="superscript"/>
          <w:lang w:eastAsia="lt-LT"/>
        </w:rPr>
        <w:t>2</w:t>
      </w:r>
      <w:r w:rsidRPr="00CE41FE">
        <w:rPr>
          <w:rFonts w:ascii="Times New Roman" w:eastAsia="Times New Roman" w:hAnsi="Times New Roman"/>
          <w:sz w:val="24"/>
          <w:szCs w:val="24"/>
          <w:lang w:eastAsia="lt-LT"/>
        </w:rPr>
        <w:t>,</w:t>
      </w:r>
      <w:r w:rsidR="00CC6A9B">
        <w:rPr>
          <w:rFonts w:ascii="Times New Roman" w:eastAsia="Times New Roman" w:hAnsi="Times New Roman"/>
          <w:sz w:val="24"/>
          <w:szCs w:val="24"/>
          <w:lang w:eastAsia="lt-LT"/>
        </w:rPr>
        <w:t xml:space="preserve"> bendrą kainą už nuomojamą plotą</w:t>
      </w:r>
      <w:r w:rsidR="009121B0">
        <w:rPr>
          <w:rFonts w:ascii="Times New Roman" w:eastAsia="Times New Roman" w:hAnsi="Times New Roman"/>
          <w:sz w:val="24"/>
          <w:szCs w:val="24"/>
          <w:lang w:eastAsia="lt-LT"/>
        </w:rPr>
        <w:t>,</w:t>
      </w:r>
      <w:r w:rsidR="00CC6A9B">
        <w:rPr>
          <w:rFonts w:ascii="Times New Roman" w:eastAsia="Times New Roman" w:hAnsi="Times New Roman"/>
          <w:sz w:val="24"/>
          <w:szCs w:val="24"/>
          <w:lang w:eastAsia="lt-LT"/>
        </w:rPr>
        <w:t xml:space="preserve"> per mėnesį,</w:t>
      </w:r>
      <w:r w:rsidRPr="00CE41FE">
        <w:rPr>
          <w:rFonts w:ascii="Times New Roman" w:eastAsia="Times New Roman" w:hAnsi="Times New Roman"/>
          <w:sz w:val="24"/>
          <w:szCs w:val="24"/>
          <w:lang w:eastAsia="lt-LT"/>
        </w:rPr>
        <w:t xml:space="preserve"> pageidaujamą nuomos terminą.</w:t>
      </w:r>
    </w:p>
    <w:p w14:paraId="75D9D153"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25. Konkurso rezultatai įforminami protokolu, kurį pasirašo komisijos pirmininkas ir nariai.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 Apie Konkurso rezultatus visiems Konkurso dalyviams raštu bus pranešta per 3 darbo  dienas nuo protokolo pasirašymo dienos.</w:t>
      </w:r>
    </w:p>
    <w:p w14:paraId="404061ED"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26. Konkurso laimėtojas, neatvykęs į komisijos posėdį, apie konkurso rezultatus informuojamas raštu per 3 darbo dienas nuo protokolo pasirašymo dienos: jam išsiunčiamas pranešimas, kuriame nurodomas laikas, kada bus pasirašoma nuomos sutartis. Konkurso laimėtojas, negalintis atvykti nurodytu laiku pasirašyti nuomos sutarties, privalo apie tai informuoti komisiją, laikydamasis šių sąlygų 31 punkte nurodyto termino.</w:t>
      </w:r>
    </w:p>
    <w:p w14:paraId="00F995D9"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27. Konkursas laikomas įvykusiu, jeigu jame dalyvauja nors vienas Konkurso dalyvis ir jis pasiūlo nuompinigių ne mažiau už nustatytą pradinį nuompinigių dydį.</w:t>
      </w:r>
    </w:p>
    <w:p w14:paraId="01F643A8"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28. Konkursas laikomas neįvykusiu, jeigu dalyvauti Konkurse neužsiregistravo nė vienas dalyvis, jeigu visi Konkurso dalyviai pasiūlė nuompinigių mažiau už nustatytą pradinį nuompinigių dydį ir (ar) buvo pateikti ne visi šiose sąlygose nurodyti dokumentai.</w:t>
      </w:r>
    </w:p>
    <w:p w14:paraId="5F8E42BF"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29. Nuomotojas ir Konkurso laimėtojas arba jo įgaliotas atstovas ne anksčiau kaip po 5 kalendorinių dienų ir ne vėliau kaip per 10 kalendorinių dienų nuo protokolo pasirašymo dienos pasirašo nuomos sutartį (1 priedas).</w:t>
      </w:r>
    </w:p>
    <w:p w14:paraId="6FA37FFF"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30. Jeigu Konkurso laimėtojas arba jo atstovas neatvyko pasirašyti nuomos sutarties arba atsisako ją sudaryti, Konkursas laikomas neįvykusiu.</w:t>
      </w:r>
    </w:p>
    <w:p w14:paraId="6E724CB9"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31. Jeigu Konkurso laimėtojas arba jo atstovas neatvyko pasirašyti nuomos sutarties per 10 darbo dienų nuo protokolo pasirašymo dienos, Konkurso rezultatai komisijos sprendimu anuliuojami ir Konkursas laikomas neįvykusiu.</w:t>
      </w:r>
    </w:p>
    <w:p w14:paraId="31F65569"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32. Turto valdytojas, pasirašęs nuomos sutartį, privalo ne vėliau kaip per 5 darbo dienas perduoti turto nuomos konkurso laimėtojui arba jo atstovui nuomojamą turtą pagal ilgalaikio materialiojo turto perdavimo ir priėmimo aktą (2 priedas).</w:t>
      </w:r>
    </w:p>
    <w:p w14:paraId="52376EE4" w14:textId="77777777" w:rsidR="00E94F68" w:rsidRPr="00CE41FE" w:rsidRDefault="00E94F68" w:rsidP="00896A24">
      <w:pPr>
        <w:spacing w:after="0" w:line="240" w:lineRule="auto"/>
        <w:ind w:firstLine="709"/>
        <w:jc w:val="both"/>
        <w:rPr>
          <w:rFonts w:ascii="Times New Roman" w:hAnsi="Times New Roman"/>
          <w:b/>
          <w:bCs/>
          <w:color w:val="000000"/>
          <w:sz w:val="24"/>
          <w:szCs w:val="24"/>
          <w:lang w:eastAsia="lt-LT"/>
        </w:rPr>
      </w:pPr>
      <w:r w:rsidRPr="00CE41FE">
        <w:rPr>
          <w:rFonts w:ascii="Times New Roman" w:eastAsia="Times New Roman" w:hAnsi="Times New Roman"/>
          <w:sz w:val="24"/>
          <w:szCs w:val="24"/>
          <w:lang w:eastAsia="lt-LT"/>
        </w:rPr>
        <w:t>33. Nuomotojo ir Konkurso dalyvių ginčai sprendžiami Lietuvos Respublikos administracinių bylų teisenos įstatymo nustatyta tvarka.</w:t>
      </w:r>
    </w:p>
    <w:p w14:paraId="33A60130" w14:textId="77777777" w:rsidR="00E94F68" w:rsidRPr="00CE41FE" w:rsidRDefault="00E94F68">
      <w:pPr>
        <w:autoSpaceDE w:val="0"/>
        <w:spacing w:after="0" w:line="240" w:lineRule="auto"/>
        <w:jc w:val="center"/>
        <w:rPr>
          <w:rFonts w:ascii="Times New Roman" w:hAnsi="Times New Roman"/>
          <w:b/>
          <w:bCs/>
          <w:color w:val="000000"/>
          <w:sz w:val="24"/>
          <w:szCs w:val="24"/>
          <w:lang w:eastAsia="lt-LT"/>
        </w:rPr>
      </w:pPr>
    </w:p>
    <w:p w14:paraId="0288588C" w14:textId="77777777" w:rsidR="00E94F68" w:rsidRPr="00CE41FE" w:rsidRDefault="00E94F68">
      <w:pPr>
        <w:autoSpaceDE w:val="0"/>
        <w:spacing w:after="0" w:line="240" w:lineRule="auto"/>
        <w:jc w:val="center"/>
        <w:rPr>
          <w:rFonts w:ascii="Times New Roman" w:hAnsi="Times New Roman"/>
          <w:b/>
          <w:bCs/>
          <w:color w:val="000000"/>
          <w:sz w:val="24"/>
          <w:szCs w:val="24"/>
          <w:lang w:eastAsia="lt-LT"/>
        </w:rPr>
      </w:pPr>
    </w:p>
    <w:p w14:paraId="43B998A0" w14:textId="77777777" w:rsidR="00E94F68" w:rsidRPr="00CE41FE" w:rsidRDefault="00E94F68">
      <w:pPr>
        <w:autoSpaceDE w:val="0"/>
        <w:spacing w:after="0" w:line="240" w:lineRule="auto"/>
        <w:jc w:val="center"/>
        <w:rPr>
          <w:rFonts w:ascii="Times New Roman" w:eastAsia="Times New Roman" w:hAnsi="Times New Roman"/>
          <w:b/>
          <w:bCs/>
          <w:color w:val="000000"/>
          <w:sz w:val="24"/>
          <w:szCs w:val="24"/>
          <w:lang w:eastAsia="lt-LT"/>
        </w:rPr>
      </w:pPr>
      <w:r w:rsidRPr="00CE41FE">
        <w:rPr>
          <w:rFonts w:ascii="Times New Roman" w:hAnsi="Times New Roman"/>
          <w:b/>
          <w:bCs/>
          <w:color w:val="000000"/>
          <w:sz w:val="24"/>
          <w:szCs w:val="24"/>
          <w:lang w:eastAsia="lt-LT"/>
        </w:rPr>
        <w:t>VI SKYRIUS</w:t>
      </w:r>
    </w:p>
    <w:p w14:paraId="4220FA95" w14:textId="77777777" w:rsidR="00E94F68" w:rsidRPr="00CE41FE" w:rsidRDefault="00E94F68">
      <w:pPr>
        <w:autoSpaceDE w:val="0"/>
        <w:spacing w:after="0" w:line="240" w:lineRule="auto"/>
        <w:jc w:val="center"/>
        <w:rPr>
          <w:rFonts w:ascii="Times New Roman" w:hAnsi="Times New Roman"/>
          <w:color w:val="000000"/>
          <w:sz w:val="24"/>
          <w:szCs w:val="24"/>
          <w:lang w:eastAsia="lt-LT"/>
        </w:rPr>
      </w:pPr>
      <w:r w:rsidRPr="00CE41FE">
        <w:rPr>
          <w:rFonts w:ascii="Times New Roman" w:eastAsia="Times New Roman" w:hAnsi="Times New Roman"/>
          <w:b/>
          <w:bCs/>
          <w:color w:val="000000"/>
          <w:sz w:val="24"/>
          <w:szCs w:val="24"/>
          <w:lang w:eastAsia="lt-LT"/>
        </w:rPr>
        <w:t xml:space="preserve"> </w:t>
      </w:r>
      <w:r w:rsidRPr="00CE41FE">
        <w:rPr>
          <w:rFonts w:ascii="Times New Roman" w:hAnsi="Times New Roman"/>
          <w:b/>
          <w:bCs/>
          <w:color w:val="000000"/>
          <w:sz w:val="24"/>
          <w:szCs w:val="24"/>
          <w:lang w:eastAsia="lt-LT"/>
        </w:rPr>
        <w:t>KONKURSO SĄLYGŲ PRIEDAI</w:t>
      </w:r>
    </w:p>
    <w:p w14:paraId="063A096A" w14:textId="77777777" w:rsidR="00E94F68" w:rsidRPr="00CE41FE" w:rsidRDefault="00E94F68">
      <w:pPr>
        <w:autoSpaceDE w:val="0"/>
        <w:spacing w:after="0" w:line="240" w:lineRule="auto"/>
        <w:jc w:val="center"/>
        <w:rPr>
          <w:rFonts w:ascii="Times New Roman" w:hAnsi="Times New Roman"/>
          <w:color w:val="000000"/>
          <w:sz w:val="24"/>
          <w:szCs w:val="24"/>
          <w:lang w:eastAsia="lt-LT"/>
        </w:rPr>
      </w:pPr>
    </w:p>
    <w:p w14:paraId="7B87CE78" w14:textId="77777777" w:rsidR="00E94F68" w:rsidRPr="00CE41FE" w:rsidRDefault="00E94F68" w:rsidP="00896A24">
      <w:pPr>
        <w:autoSpaceDE w:val="0"/>
        <w:spacing w:after="0" w:line="240" w:lineRule="auto"/>
        <w:ind w:firstLine="709"/>
        <w:rPr>
          <w:rFonts w:ascii="Times New Roman" w:hAnsi="Times New Roman"/>
          <w:color w:val="000000"/>
          <w:sz w:val="24"/>
          <w:szCs w:val="24"/>
          <w:lang w:eastAsia="lt-LT"/>
        </w:rPr>
      </w:pPr>
      <w:r w:rsidRPr="00CE41FE">
        <w:rPr>
          <w:rFonts w:ascii="Times New Roman" w:hAnsi="Times New Roman"/>
          <w:color w:val="000000"/>
          <w:sz w:val="24"/>
          <w:szCs w:val="24"/>
          <w:lang w:eastAsia="lt-LT"/>
        </w:rPr>
        <w:t xml:space="preserve">34. Šias sąlygas taip pat sudaro priedai: </w:t>
      </w:r>
    </w:p>
    <w:p w14:paraId="2408BCD1" w14:textId="73E5D36B" w:rsidR="00E94F68" w:rsidRPr="00CE41FE" w:rsidRDefault="00E94F68" w:rsidP="00896A24">
      <w:pPr>
        <w:autoSpaceDE w:val="0"/>
        <w:spacing w:after="0" w:line="240" w:lineRule="auto"/>
        <w:ind w:firstLine="709"/>
        <w:rPr>
          <w:rFonts w:ascii="Times New Roman" w:hAnsi="Times New Roman"/>
          <w:color w:val="000000"/>
          <w:sz w:val="24"/>
          <w:szCs w:val="24"/>
          <w:lang w:eastAsia="lt-LT"/>
        </w:rPr>
      </w:pPr>
      <w:r w:rsidRPr="00CE41FE">
        <w:rPr>
          <w:rFonts w:ascii="Times New Roman" w:hAnsi="Times New Roman"/>
          <w:color w:val="000000"/>
          <w:sz w:val="24"/>
          <w:szCs w:val="24"/>
          <w:lang w:eastAsia="lt-LT"/>
        </w:rPr>
        <w:t xml:space="preserve">34.1. Savivaldybės ilgalaikio materialiojo turto nuomos </w:t>
      </w:r>
      <w:r w:rsidR="00F04C58">
        <w:rPr>
          <w:rFonts w:ascii="Times New Roman" w:hAnsi="Times New Roman"/>
          <w:color w:val="000000"/>
          <w:sz w:val="24"/>
          <w:szCs w:val="24"/>
          <w:lang w:eastAsia="lt-LT"/>
        </w:rPr>
        <w:t xml:space="preserve">sutarties </w:t>
      </w:r>
      <w:r w:rsidRPr="00CE41FE">
        <w:rPr>
          <w:rFonts w:ascii="Times New Roman" w:hAnsi="Times New Roman"/>
          <w:color w:val="000000"/>
          <w:sz w:val="24"/>
          <w:szCs w:val="24"/>
          <w:lang w:eastAsia="lt-LT"/>
        </w:rPr>
        <w:t xml:space="preserve">forma; </w:t>
      </w:r>
    </w:p>
    <w:p w14:paraId="7E407510" w14:textId="17A1F00C" w:rsidR="00E94F68" w:rsidRPr="00CE41FE" w:rsidRDefault="00E94F68" w:rsidP="00896A24">
      <w:pPr>
        <w:autoSpaceDE w:val="0"/>
        <w:spacing w:after="0" w:line="240" w:lineRule="auto"/>
        <w:ind w:firstLine="709"/>
        <w:rPr>
          <w:rFonts w:ascii="Times New Roman" w:eastAsia="Times New Roman" w:hAnsi="Times New Roman"/>
          <w:sz w:val="24"/>
          <w:szCs w:val="24"/>
          <w:lang w:eastAsia="lt-LT"/>
        </w:rPr>
      </w:pPr>
      <w:r w:rsidRPr="00CE41FE">
        <w:rPr>
          <w:rFonts w:ascii="Times New Roman" w:hAnsi="Times New Roman"/>
          <w:color w:val="000000"/>
          <w:sz w:val="24"/>
          <w:szCs w:val="24"/>
          <w:lang w:eastAsia="lt-LT"/>
        </w:rPr>
        <w:t>34.2. Savivaldybės ilgalaikio materialiojo turto perdavimo ir priėmimo akt</w:t>
      </w:r>
      <w:r w:rsidR="00F04C58">
        <w:rPr>
          <w:rFonts w:ascii="Times New Roman" w:hAnsi="Times New Roman"/>
          <w:color w:val="000000"/>
          <w:sz w:val="24"/>
          <w:szCs w:val="24"/>
          <w:lang w:eastAsia="lt-LT"/>
        </w:rPr>
        <w:t>o forma</w:t>
      </w:r>
      <w:r w:rsidRPr="00CE41FE">
        <w:rPr>
          <w:rFonts w:ascii="Times New Roman" w:hAnsi="Times New Roman"/>
          <w:color w:val="000000"/>
          <w:sz w:val="24"/>
          <w:szCs w:val="24"/>
          <w:lang w:eastAsia="lt-LT"/>
        </w:rPr>
        <w:t xml:space="preserve">. </w:t>
      </w:r>
    </w:p>
    <w:p w14:paraId="09D7F089" w14:textId="77777777" w:rsidR="00E94F68" w:rsidRPr="00CE41FE" w:rsidRDefault="00E94F68">
      <w:pPr>
        <w:spacing w:after="0" w:line="240" w:lineRule="auto"/>
        <w:jc w:val="both"/>
        <w:rPr>
          <w:rFonts w:ascii="Times New Roman" w:eastAsia="Times New Roman" w:hAnsi="Times New Roman"/>
          <w:sz w:val="24"/>
          <w:szCs w:val="24"/>
          <w:lang w:eastAsia="lt-LT"/>
        </w:rPr>
      </w:pPr>
    </w:p>
    <w:p w14:paraId="3C3365DA" w14:textId="77777777" w:rsidR="00957393" w:rsidRPr="00CE41FE" w:rsidRDefault="00E94F68" w:rsidP="00D30F2F">
      <w:pPr>
        <w:spacing w:after="0" w:line="240" w:lineRule="auto"/>
        <w:jc w:val="center"/>
        <w:rPr>
          <w:rFonts w:ascii="Times New Roman" w:hAnsi="Times New Roman"/>
          <w:color w:val="000000"/>
          <w:sz w:val="24"/>
          <w:szCs w:val="24"/>
          <w:lang w:eastAsia="lt-LT"/>
        </w:rPr>
      </w:pPr>
      <w:r w:rsidRPr="00CE41FE">
        <w:rPr>
          <w:rFonts w:ascii="Times New Roman" w:eastAsia="Times New Roman" w:hAnsi="Times New Roman"/>
          <w:sz w:val="24"/>
          <w:szCs w:val="24"/>
          <w:lang w:eastAsia="lt-LT"/>
        </w:rPr>
        <w:t>_________________________________________</w:t>
      </w:r>
    </w:p>
    <w:p w14:paraId="1AD72ADF" w14:textId="77777777" w:rsidR="00957393" w:rsidRDefault="00957393">
      <w:pPr>
        <w:autoSpaceDE w:val="0"/>
        <w:spacing w:after="0" w:line="240" w:lineRule="auto"/>
        <w:jc w:val="right"/>
        <w:rPr>
          <w:rFonts w:ascii="Times New Roman" w:hAnsi="Times New Roman"/>
          <w:color w:val="000000"/>
          <w:lang w:eastAsia="lt-LT"/>
        </w:rPr>
      </w:pPr>
    </w:p>
    <w:p w14:paraId="4B947C36" w14:textId="77777777" w:rsidR="00002254" w:rsidRDefault="00002254">
      <w:pPr>
        <w:autoSpaceDE w:val="0"/>
        <w:spacing w:after="0" w:line="240" w:lineRule="auto"/>
        <w:jc w:val="right"/>
        <w:rPr>
          <w:rFonts w:ascii="Times New Roman" w:hAnsi="Times New Roman"/>
          <w:color w:val="000000"/>
          <w:lang w:eastAsia="lt-LT"/>
        </w:rPr>
      </w:pPr>
    </w:p>
    <w:p w14:paraId="1A6DFD3C" w14:textId="77777777" w:rsidR="00002254" w:rsidRDefault="00002254">
      <w:pPr>
        <w:autoSpaceDE w:val="0"/>
        <w:spacing w:after="0" w:line="240" w:lineRule="auto"/>
        <w:jc w:val="right"/>
        <w:rPr>
          <w:rFonts w:ascii="Times New Roman" w:hAnsi="Times New Roman"/>
          <w:color w:val="000000"/>
          <w:lang w:eastAsia="lt-LT"/>
        </w:rPr>
      </w:pPr>
    </w:p>
    <w:p w14:paraId="0898A391" w14:textId="77777777" w:rsidR="00911FDE" w:rsidRDefault="00911FDE">
      <w:pPr>
        <w:autoSpaceDE w:val="0"/>
        <w:spacing w:after="0" w:line="240" w:lineRule="auto"/>
        <w:jc w:val="right"/>
        <w:rPr>
          <w:rFonts w:ascii="Times New Roman" w:hAnsi="Times New Roman"/>
          <w:color w:val="000000"/>
          <w:lang w:eastAsia="lt-LT"/>
        </w:rPr>
      </w:pPr>
      <w:bookmarkStart w:id="2" w:name="_Hlk86391337"/>
    </w:p>
    <w:p w14:paraId="62C7B110" w14:textId="77777777" w:rsidR="00911FDE" w:rsidRDefault="00911FDE">
      <w:pPr>
        <w:autoSpaceDE w:val="0"/>
        <w:spacing w:after="0" w:line="240" w:lineRule="auto"/>
        <w:jc w:val="right"/>
        <w:rPr>
          <w:rFonts w:ascii="Times New Roman" w:hAnsi="Times New Roman"/>
          <w:color w:val="000000"/>
          <w:lang w:eastAsia="lt-LT"/>
        </w:rPr>
      </w:pPr>
    </w:p>
    <w:p w14:paraId="21E0A647" w14:textId="77777777" w:rsidR="00911FDE" w:rsidRDefault="00911FDE">
      <w:pPr>
        <w:autoSpaceDE w:val="0"/>
        <w:spacing w:after="0" w:line="240" w:lineRule="auto"/>
        <w:jc w:val="right"/>
        <w:rPr>
          <w:rFonts w:ascii="Times New Roman" w:hAnsi="Times New Roman"/>
          <w:color w:val="000000"/>
          <w:lang w:eastAsia="lt-LT"/>
        </w:rPr>
      </w:pPr>
    </w:p>
    <w:p w14:paraId="4257C81C" w14:textId="77777777" w:rsidR="00B83A13" w:rsidRDefault="00B83A13">
      <w:pPr>
        <w:autoSpaceDE w:val="0"/>
        <w:spacing w:after="0" w:line="240" w:lineRule="auto"/>
        <w:jc w:val="right"/>
        <w:rPr>
          <w:rFonts w:ascii="Times New Roman" w:hAnsi="Times New Roman"/>
          <w:color w:val="000000"/>
          <w:lang w:eastAsia="lt-LT"/>
        </w:rPr>
      </w:pPr>
    </w:p>
    <w:p w14:paraId="2E8A160C" w14:textId="77777777" w:rsidR="00F04C58" w:rsidRDefault="00F04C58" w:rsidP="00D55402">
      <w:pPr>
        <w:autoSpaceDE w:val="0"/>
        <w:spacing w:after="0" w:line="240" w:lineRule="auto"/>
        <w:rPr>
          <w:rFonts w:ascii="Times New Roman" w:hAnsi="Times New Roman"/>
          <w:color w:val="000000"/>
          <w:lang w:eastAsia="lt-LT"/>
        </w:rPr>
      </w:pPr>
    </w:p>
    <w:p w14:paraId="2B566046" w14:textId="1CFD2B59" w:rsidR="00E94F68" w:rsidRPr="00FF0B70" w:rsidRDefault="00EE7D86">
      <w:pPr>
        <w:autoSpaceDE w:val="0"/>
        <w:spacing w:after="0" w:line="240" w:lineRule="auto"/>
        <w:jc w:val="right"/>
        <w:rPr>
          <w:rFonts w:ascii="Times New Roman" w:hAnsi="Times New Roman"/>
          <w:color w:val="000000"/>
          <w:sz w:val="24"/>
          <w:szCs w:val="24"/>
          <w:lang w:eastAsia="lt-LT"/>
        </w:rPr>
      </w:pPr>
      <w:bookmarkStart w:id="3" w:name="_Hlk180659983"/>
      <w:proofErr w:type="spellStart"/>
      <w:r>
        <w:rPr>
          <w:rFonts w:ascii="Times New Roman" w:hAnsi="Times New Roman"/>
          <w:color w:val="000000"/>
          <w:sz w:val="24"/>
          <w:szCs w:val="24"/>
          <w:lang w:eastAsia="lt-LT"/>
        </w:rPr>
        <w:t>N</w:t>
      </w:r>
      <w:r w:rsidR="00E94F68" w:rsidRPr="00FF0B70">
        <w:rPr>
          <w:rFonts w:ascii="Times New Roman" w:hAnsi="Times New Roman"/>
          <w:color w:val="000000"/>
          <w:sz w:val="24"/>
          <w:szCs w:val="24"/>
          <w:lang w:eastAsia="lt-LT"/>
        </w:rPr>
        <w:t>nuomos</w:t>
      </w:r>
      <w:proofErr w:type="spellEnd"/>
      <w:r w:rsidR="00E94F68" w:rsidRPr="00FF0B70">
        <w:rPr>
          <w:rFonts w:ascii="Times New Roman" w:hAnsi="Times New Roman"/>
          <w:color w:val="000000"/>
          <w:sz w:val="24"/>
          <w:szCs w:val="24"/>
          <w:lang w:eastAsia="lt-LT"/>
        </w:rPr>
        <w:t xml:space="preserve"> viešojo konkurso sąlygų </w:t>
      </w:r>
    </w:p>
    <w:bookmarkEnd w:id="3"/>
    <w:p w14:paraId="75DFD98C" w14:textId="06900446" w:rsidR="00F04C58" w:rsidRPr="00FF0B70" w:rsidRDefault="00E94F68" w:rsidP="00FF0B70">
      <w:pPr>
        <w:jc w:val="right"/>
        <w:rPr>
          <w:rFonts w:ascii="Times New Roman" w:hAnsi="Times New Roman"/>
          <w:color w:val="000000"/>
          <w:sz w:val="24"/>
          <w:szCs w:val="24"/>
          <w:lang w:eastAsia="lt-LT"/>
        </w:rPr>
      </w:pPr>
      <w:r w:rsidRPr="00FF0B70">
        <w:rPr>
          <w:rFonts w:ascii="Times New Roman" w:hAnsi="Times New Roman"/>
          <w:color w:val="000000"/>
          <w:sz w:val="24"/>
          <w:szCs w:val="24"/>
          <w:lang w:eastAsia="lt-LT"/>
        </w:rPr>
        <w:t>priedas Nr. 1</w:t>
      </w:r>
      <w:bookmarkEnd w:id="2"/>
    </w:p>
    <w:p w14:paraId="3519302B" w14:textId="471F3C83" w:rsidR="00F04C58" w:rsidRPr="00D55402" w:rsidRDefault="00F04C58" w:rsidP="00D55402">
      <w:pPr>
        <w:widowControl w:val="0"/>
        <w:tabs>
          <w:tab w:val="left" w:pos="426"/>
        </w:tabs>
        <w:jc w:val="center"/>
        <w:rPr>
          <w:rFonts w:ascii="Times New Roman" w:hAnsi="Times New Roman"/>
          <w:b/>
          <w:sz w:val="24"/>
          <w:szCs w:val="24"/>
        </w:rPr>
      </w:pPr>
      <w:r w:rsidRPr="00FF0B70">
        <w:rPr>
          <w:rFonts w:ascii="Times New Roman" w:hAnsi="Times New Roman"/>
          <w:b/>
          <w:sz w:val="24"/>
          <w:szCs w:val="24"/>
        </w:rPr>
        <w:t xml:space="preserve">ŠIAULIŲ RAJONO SAVIVALDYBĖS </w:t>
      </w:r>
      <w:r w:rsidRPr="00FF0B70">
        <w:rPr>
          <w:rFonts w:ascii="Times New Roman" w:eastAsia="Lucida Sans Unicode" w:hAnsi="Times New Roman"/>
          <w:b/>
          <w:kern w:val="3"/>
          <w:sz w:val="24"/>
          <w:szCs w:val="24"/>
          <w:lang w:bidi="hi-IN"/>
        </w:rPr>
        <w:t>ILGALAIKIO</w:t>
      </w:r>
      <w:r w:rsidRPr="00FF0B70">
        <w:rPr>
          <w:rFonts w:ascii="Times New Roman" w:hAnsi="Times New Roman"/>
          <w:b/>
          <w:sz w:val="24"/>
          <w:szCs w:val="24"/>
        </w:rPr>
        <w:t xml:space="preserve"> MATERIALIOJO TURTO NUOMOS SUTARTIS</w:t>
      </w:r>
    </w:p>
    <w:p w14:paraId="2259B7A4" w14:textId="77777777" w:rsidR="00F04C58" w:rsidRPr="00FF0B70" w:rsidRDefault="00F04C58" w:rsidP="00F04C58">
      <w:pPr>
        <w:widowControl w:val="0"/>
        <w:tabs>
          <w:tab w:val="left" w:pos="426"/>
        </w:tabs>
        <w:jc w:val="center"/>
        <w:rPr>
          <w:rFonts w:ascii="Times New Roman" w:hAnsi="Times New Roman"/>
          <w:sz w:val="24"/>
          <w:szCs w:val="24"/>
        </w:rPr>
      </w:pPr>
      <w:r w:rsidRPr="00FF0B70">
        <w:rPr>
          <w:rFonts w:ascii="Times New Roman" w:hAnsi="Times New Roman"/>
          <w:sz w:val="24"/>
          <w:szCs w:val="24"/>
        </w:rPr>
        <w:t>____________________ d. Nr.</w:t>
      </w:r>
    </w:p>
    <w:p w14:paraId="66E6D622" w14:textId="77777777" w:rsidR="00F04C58" w:rsidRPr="00FF0B70" w:rsidRDefault="00F04C58" w:rsidP="00F04C58">
      <w:pPr>
        <w:widowControl w:val="0"/>
        <w:tabs>
          <w:tab w:val="left" w:pos="426"/>
        </w:tabs>
        <w:jc w:val="center"/>
        <w:rPr>
          <w:rFonts w:ascii="Times New Roman" w:hAnsi="Times New Roman"/>
          <w:sz w:val="24"/>
          <w:szCs w:val="24"/>
        </w:rPr>
      </w:pPr>
      <w:r w:rsidRPr="00FF0B70">
        <w:rPr>
          <w:rFonts w:ascii="Times New Roman" w:hAnsi="Times New Roman"/>
          <w:sz w:val="24"/>
          <w:szCs w:val="24"/>
        </w:rPr>
        <w:t>(data)</w:t>
      </w:r>
    </w:p>
    <w:p w14:paraId="40B1C219" w14:textId="77777777" w:rsidR="00F04C58" w:rsidRPr="00FF0B70" w:rsidRDefault="00F04C58" w:rsidP="00F04C58">
      <w:pPr>
        <w:widowControl w:val="0"/>
        <w:tabs>
          <w:tab w:val="left" w:pos="426"/>
        </w:tabs>
        <w:jc w:val="center"/>
        <w:rPr>
          <w:rFonts w:ascii="Times New Roman" w:hAnsi="Times New Roman"/>
          <w:sz w:val="24"/>
          <w:szCs w:val="24"/>
        </w:rPr>
      </w:pPr>
      <w:r w:rsidRPr="00FF0B70">
        <w:rPr>
          <w:rFonts w:ascii="Times New Roman" w:hAnsi="Times New Roman"/>
          <w:sz w:val="24"/>
          <w:szCs w:val="24"/>
        </w:rPr>
        <w:t>___________________</w:t>
      </w:r>
    </w:p>
    <w:p w14:paraId="2DB7EC37" w14:textId="146141F6" w:rsidR="00F04C58" w:rsidRPr="00D55402" w:rsidRDefault="00F04C58" w:rsidP="00D55402">
      <w:pPr>
        <w:widowControl w:val="0"/>
        <w:tabs>
          <w:tab w:val="left" w:pos="426"/>
        </w:tabs>
        <w:jc w:val="center"/>
        <w:rPr>
          <w:rFonts w:ascii="Times New Roman" w:hAnsi="Times New Roman"/>
          <w:sz w:val="24"/>
          <w:szCs w:val="24"/>
        </w:rPr>
      </w:pPr>
      <w:r w:rsidRPr="00FF0B70">
        <w:rPr>
          <w:rFonts w:ascii="Times New Roman" w:hAnsi="Times New Roman"/>
          <w:sz w:val="24"/>
          <w:szCs w:val="24"/>
        </w:rPr>
        <w:t>(sudarymo vieta)</w:t>
      </w:r>
    </w:p>
    <w:p w14:paraId="03EDD506" w14:textId="77777777" w:rsidR="00F04C58" w:rsidRPr="00FF0B70" w:rsidRDefault="00F04C58" w:rsidP="00F04C58">
      <w:pPr>
        <w:widowControl w:val="0"/>
        <w:tabs>
          <w:tab w:val="left" w:pos="426"/>
          <w:tab w:val="right" w:leader="underscore" w:pos="9600"/>
        </w:tabs>
        <w:ind w:firstLine="709"/>
        <w:rPr>
          <w:rFonts w:ascii="Times New Roman" w:hAnsi="Times New Roman"/>
          <w:sz w:val="24"/>
          <w:szCs w:val="24"/>
        </w:rPr>
      </w:pPr>
      <w:r w:rsidRPr="00FF0B70">
        <w:rPr>
          <w:rFonts w:ascii="Times New Roman" w:hAnsi="Times New Roman"/>
          <w:sz w:val="24"/>
          <w:szCs w:val="24"/>
        </w:rPr>
        <w:t xml:space="preserve">Nuomotojas </w:t>
      </w:r>
      <w:r w:rsidRPr="00FF0B70">
        <w:rPr>
          <w:rFonts w:ascii="Times New Roman" w:hAnsi="Times New Roman"/>
          <w:sz w:val="24"/>
          <w:szCs w:val="24"/>
        </w:rPr>
        <w:tab/>
        <w:t>,</w:t>
      </w:r>
    </w:p>
    <w:p w14:paraId="5611EEE4" w14:textId="77777777" w:rsidR="00F04C58" w:rsidRPr="00FF0B70" w:rsidRDefault="00F04C58" w:rsidP="00F04C58">
      <w:pPr>
        <w:widowControl w:val="0"/>
        <w:tabs>
          <w:tab w:val="left" w:pos="426"/>
          <w:tab w:val="center" w:pos="5700"/>
        </w:tabs>
        <w:ind w:firstLine="426"/>
        <w:rPr>
          <w:rFonts w:ascii="Times New Roman" w:hAnsi="Times New Roman"/>
          <w:sz w:val="24"/>
          <w:szCs w:val="24"/>
        </w:rPr>
      </w:pPr>
      <w:r w:rsidRPr="00FF0B70">
        <w:rPr>
          <w:rFonts w:ascii="Times New Roman" w:hAnsi="Times New Roman"/>
          <w:sz w:val="24"/>
          <w:szCs w:val="24"/>
        </w:rPr>
        <w:tab/>
        <w:t>(Savivaldybės turto valdytojo teisinė forma, pavadinimas, kodas ir registracijos adresas)</w:t>
      </w:r>
    </w:p>
    <w:p w14:paraId="09068503"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t xml:space="preserve">atstovaujamas </w:t>
      </w:r>
      <w:r w:rsidRPr="00FF0B70">
        <w:rPr>
          <w:rFonts w:ascii="Times New Roman" w:hAnsi="Times New Roman"/>
          <w:sz w:val="24"/>
          <w:szCs w:val="24"/>
        </w:rPr>
        <w:tab/>
        <w:t>,</w:t>
      </w:r>
    </w:p>
    <w:p w14:paraId="5A2971F2" w14:textId="77777777" w:rsidR="00F04C58" w:rsidRPr="00FF0B70" w:rsidRDefault="00F04C58" w:rsidP="00F04C58">
      <w:pPr>
        <w:widowControl w:val="0"/>
        <w:tabs>
          <w:tab w:val="left" w:pos="426"/>
          <w:tab w:val="center" w:pos="5500"/>
        </w:tabs>
        <w:ind w:firstLine="426"/>
        <w:rPr>
          <w:rFonts w:ascii="Times New Roman" w:hAnsi="Times New Roman"/>
          <w:sz w:val="24"/>
          <w:szCs w:val="24"/>
        </w:rPr>
      </w:pPr>
      <w:r w:rsidRPr="00FF0B70">
        <w:rPr>
          <w:rFonts w:ascii="Times New Roman" w:hAnsi="Times New Roman"/>
          <w:sz w:val="24"/>
          <w:szCs w:val="24"/>
        </w:rPr>
        <w:tab/>
        <w:t>(atstovo vardas, pavardė, pareigos)</w:t>
      </w:r>
    </w:p>
    <w:p w14:paraId="0305310D"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t>veikiančio (-</w:t>
      </w:r>
      <w:proofErr w:type="spellStart"/>
      <w:r w:rsidRPr="00FF0B70">
        <w:rPr>
          <w:rFonts w:ascii="Times New Roman" w:hAnsi="Times New Roman"/>
          <w:sz w:val="24"/>
          <w:szCs w:val="24"/>
        </w:rPr>
        <w:t>ios</w:t>
      </w:r>
      <w:proofErr w:type="spellEnd"/>
      <w:r w:rsidRPr="00FF0B70">
        <w:rPr>
          <w:rFonts w:ascii="Times New Roman" w:hAnsi="Times New Roman"/>
          <w:sz w:val="24"/>
          <w:szCs w:val="24"/>
        </w:rPr>
        <w:t xml:space="preserve">) pagal </w:t>
      </w:r>
      <w:r w:rsidRPr="00FF0B70">
        <w:rPr>
          <w:rFonts w:ascii="Times New Roman" w:hAnsi="Times New Roman"/>
          <w:sz w:val="24"/>
          <w:szCs w:val="24"/>
        </w:rPr>
        <w:tab/>
        <w:t>,</w:t>
      </w:r>
    </w:p>
    <w:p w14:paraId="793774EB" w14:textId="77777777" w:rsidR="00F04C58" w:rsidRPr="00FF0B70" w:rsidRDefault="00F04C58" w:rsidP="00F04C58">
      <w:pPr>
        <w:widowControl w:val="0"/>
        <w:tabs>
          <w:tab w:val="left" w:pos="426"/>
          <w:tab w:val="center" w:pos="5500"/>
        </w:tabs>
        <w:ind w:firstLine="426"/>
        <w:rPr>
          <w:rFonts w:ascii="Times New Roman" w:eastAsia="Lucida Sans Unicode" w:hAnsi="Times New Roman"/>
          <w:sz w:val="24"/>
          <w:szCs w:val="24"/>
        </w:rPr>
      </w:pPr>
      <w:r w:rsidRPr="00FF0B70">
        <w:rPr>
          <w:rFonts w:ascii="Times New Roman" w:eastAsia="Lucida Sans Unicode" w:hAnsi="Times New Roman"/>
          <w:sz w:val="24"/>
          <w:szCs w:val="24"/>
        </w:rPr>
        <w:tab/>
        <w:t>(atstovavimo pagrindas, dokumento data, numeris)</w:t>
      </w:r>
    </w:p>
    <w:p w14:paraId="5F8D5A3A"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t xml:space="preserve">ir nuomininkas </w:t>
      </w:r>
      <w:r w:rsidRPr="00FF0B70">
        <w:rPr>
          <w:rFonts w:ascii="Times New Roman" w:hAnsi="Times New Roman"/>
          <w:sz w:val="24"/>
          <w:szCs w:val="24"/>
        </w:rPr>
        <w:tab/>
        <w:t>,</w:t>
      </w:r>
    </w:p>
    <w:p w14:paraId="4CCB4168" w14:textId="77777777" w:rsidR="00F04C58" w:rsidRPr="00FF0B70" w:rsidRDefault="00F04C58" w:rsidP="00F04C58">
      <w:pPr>
        <w:widowControl w:val="0"/>
        <w:tabs>
          <w:tab w:val="left" w:pos="426"/>
          <w:tab w:val="center" w:pos="5500"/>
        </w:tabs>
        <w:ind w:firstLine="426"/>
        <w:jc w:val="center"/>
        <w:rPr>
          <w:rFonts w:ascii="Times New Roman" w:eastAsia="SimSun" w:hAnsi="Times New Roman"/>
          <w:kern w:val="2"/>
          <w:sz w:val="24"/>
          <w:szCs w:val="24"/>
        </w:rPr>
      </w:pPr>
      <w:r w:rsidRPr="00FF0B70">
        <w:rPr>
          <w:rFonts w:ascii="Times New Roman" w:hAnsi="Times New Roman"/>
          <w:sz w:val="24"/>
          <w:szCs w:val="24"/>
        </w:rPr>
        <w:tab/>
        <w:t xml:space="preserve">         (teisinė forma, pavadinimas, kodas ir registracijos adresas, jeigu nuomininkas yra juridinis asmuo,</w:t>
      </w:r>
      <w:r w:rsidRPr="00FF0B70">
        <w:rPr>
          <w:rFonts w:ascii="Times New Roman" w:eastAsia="SimSun" w:hAnsi="Times New Roman"/>
          <w:kern w:val="2"/>
          <w:sz w:val="24"/>
          <w:szCs w:val="24"/>
        </w:rPr>
        <w:t xml:space="preserve"> </w:t>
      </w:r>
      <w:r w:rsidRPr="00FF0B70">
        <w:rPr>
          <w:rFonts w:ascii="Times New Roman" w:hAnsi="Times New Roman"/>
          <w:sz w:val="24"/>
          <w:szCs w:val="24"/>
        </w:rPr>
        <w:t>arba vardas, pavardė, asmens kodas ir gyvenamosios vietos adresas, jeigu nuomininkas yra fizinis asmuo)</w:t>
      </w:r>
    </w:p>
    <w:p w14:paraId="2C99008F"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t xml:space="preserve">atstovaujamas </w:t>
      </w:r>
      <w:r w:rsidRPr="00FF0B70">
        <w:rPr>
          <w:rFonts w:ascii="Times New Roman" w:hAnsi="Times New Roman"/>
          <w:sz w:val="24"/>
          <w:szCs w:val="24"/>
        </w:rPr>
        <w:tab/>
        <w:t>,</w:t>
      </w:r>
    </w:p>
    <w:p w14:paraId="04B73642" w14:textId="77777777" w:rsidR="00F04C58" w:rsidRPr="00FF0B70" w:rsidRDefault="00F04C58" w:rsidP="00F04C58">
      <w:pPr>
        <w:widowControl w:val="0"/>
        <w:tabs>
          <w:tab w:val="left" w:pos="426"/>
          <w:tab w:val="center" w:pos="5500"/>
        </w:tabs>
        <w:ind w:firstLine="426"/>
        <w:rPr>
          <w:rFonts w:ascii="Times New Roman" w:hAnsi="Times New Roman"/>
          <w:sz w:val="24"/>
          <w:szCs w:val="24"/>
        </w:rPr>
      </w:pPr>
      <w:r w:rsidRPr="00FF0B70">
        <w:rPr>
          <w:rFonts w:ascii="Times New Roman" w:hAnsi="Times New Roman"/>
          <w:sz w:val="24"/>
          <w:szCs w:val="24"/>
        </w:rPr>
        <w:tab/>
        <w:t>(atstovo vardas, pavardė, pareigos)</w:t>
      </w:r>
    </w:p>
    <w:p w14:paraId="03A94052"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t>veikiančio (-</w:t>
      </w:r>
      <w:proofErr w:type="spellStart"/>
      <w:r w:rsidRPr="00FF0B70">
        <w:rPr>
          <w:rFonts w:ascii="Times New Roman" w:hAnsi="Times New Roman"/>
          <w:sz w:val="24"/>
          <w:szCs w:val="24"/>
        </w:rPr>
        <w:t>ios</w:t>
      </w:r>
      <w:proofErr w:type="spellEnd"/>
      <w:r w:rsidRPr="00FF0B70">
        <w:rPr>
          <w:rFonts w:ascii="Times New Roman" w:hAnsi="Times New Roman"/>
          <w:sz w:val="24"/>
          <w:szCs w:val="24"/>
        </w:rPr>
        <w:t xml:space="preserve">) pagal </w:t>
      </w:r>
      <w:r w:rsidRPr="00FF0B70">
        <w:rPr>
          <w:rFonts w:ascii="Times New Roman" w:hAnsi="Times New Roman"/>
          <w:sz w:val="24"/>
          <w:szCs w:val="24"/>
        </w:rPr>
        <w:tab/>
        <w:t>,</w:t>
      </w:r>
    </w:p>
    <w:p w14:paraId="0F154210" w14:textId="77777777" w:rsidR="00F04C58" w:rsidRPr="00FF0B70" w:rsidRDefault="00F04C58" w:rsidP="00F04C58">
      <w:pPr>
        <w:widowControl w:val="0"/>
        <w:tabs>
          <w:tab w:val="left" w:pos="426"/>
          <w:tab w:val="center" w:pos="5500"/>
        </w:tabs>
        <w:ind w:firstLine="426"/>
        <w:rPr>
          <w:rFonts w:ascii="Times New Roman" w:eastAsia="Lucida Sans Unicode" w:hAnsi="Times New Roman"/>
          <w:sz w:val="24"/>
          <w:szCs w:val="24"/>
        </w:rPr>
      </w:pPr>
      <w:r w:rsidRPr="00FF0B70">
        <w:rPr>
          <w:rFonts w:ascii="Times New Roman" w:eastAsia="Lucida Sans Unicode" w:hAnsi="Times New Roman"/>
          <w:sz w:val="24"/>
          <w:szCs w:val="24"/>
        </w:rPr>
        <w:tab/>
        <w:t>(atstovavimo pagrindas, dokumento data, numeris)</w:t>
      </w:r>
    </w:p>
    <w:p w14:paraId="77135444" w14:textId="66DCB0DD" w:rsidR="00F04C58" w:rsidRPr="00FF0B70" w:rsidRDefault="00F04C58" w:rsidP="00F04C58">
      <w:pPr>
        <w:widowControl w:val="0"/>
        <w:tabs>
          <w:tab w:val="left" w:pos="426"/>
        </w:tabs>
        <w:jc w:val="both"/>
        <w:rPr>
          <w:rFonts w:ascii="Times New Roman" w:hAnsi="Times New Roman"/>
          <w:sz w:val="24"/>
          <w:szCs w:val="24"/>
        </w:rPr>
      </w:pPr>
      <w:r w:rsidRPr="00FF0B70">
        <w:rPr>
          <w:rFonts w:ascii="Times New Roman" w:hAnsi="Times New Roman"/>
          <w:sz w:val="24"/>
          <w:szCs w:val="24"/>
        </w:rPr>
        <w:t xml:space="preserve">vadovaudamiesi Šiaulių  rajono savivaldybės mero ____m.__________ ___d. potvarkiu Nr. _______ </w:t>
      </w:r>
      <w:r w:rsidR="009466C7">
        <w:rPr>
          <w:rFonts w:ascii="Times New Roman" w:hAnsi="Times New Roman"/>
          <w:sz w:val="24"/>
          <w:szCs w:val="24"/>
        </w:rPr>
        <w:t>,, Dėl pastatų nuomos viešo konkurso būdu“</w:t>
      </w:r>
      <w:r w:rsidRPr="00FF0B70">
        <w:rPr>
          <w:rFonts w:ascii="Times New Roman" w:hAnsi="Times New Roman"/>
          <w:sz w:val="24"/>
          <w:szCs w:val="24"/>
        </w:rPr>
        <w:t>, sudaro šią Savivaldybės turto nuomos sutartį (toliau – Sutartis). Toliau Sutartyje nuomotojas ir nuomininkas kiekvienas atskirai gali būti vadinami šalimi, o abu kartu – šalimis.</w:t>
      </w:r>
    </w:p>
    <w:p w14:paraId="4F0786D4" w14:textId="26EFA639" w:rsidR="00F04C58" w:rsidRPr="00FF0B70" w:rsidRDefault="00F04C58" w:rsidP="00D55402">
      <w:pPr>
        <w:widowControl w:val="0"/>
        <w:tabs>
          <w:tab w:val="left" w:pos="426"/>
        </w:tabs>
        <w:jc w:val="center"/>
        <w:rPr>
          <w:rFonts w:ascii="Times New Roman" w:hAnsi="Times New Roman"/>
          <w:b/>
          <w:sz w:val="24"/>
          <w:szCs w:val="24"/>
        </w:rPr>
      </w:pPr>
      <w:r w:rsidRPr="00FF0B70">
        <w:rPr>
          <w:rFonts w:ascii="Times New Roman" w:hAnsi="Times New Roman"/>
          <w:b/>
          <w:sz w:val="24"/>
          <w:szCs w:val="24"/>
        </w:rPr>
        <w:t>I. SUTARTIES DALYKAS</w:t>
      </w:r>
    </w:p>
    <w:p w14:paraId="6ECC56F8" w14:textId="77777777" w:rsidR="00F04C58" w:rsidRPr="00FF0B70" w:rsidRDefault="00F04C58" w:rsidP="00F04C58">
      <w:pPr>
        <w:widowControl w:val="0"/>
        <w:tabs>
          <w:tab w:val="left" w:pos="426"/>
          <w:tab w:val="right" w:leader="underscore" w:pos="9600"/>
        </w:tabs>
        <w:ind w:firstLine="720"/>
        <w:jc w:val="both"/>
        <w:rPr>
          <w:rFonts w:ascii="Times New Roman" w:hAnsi="Times New Roman"/>
          <w:sz w:val="24"/>
          <w:szCs w:val="24"/>
        </w:rPr>
      </w:pPr>
      <w:r w:rsidRPr="00FF0B70">
        <w:rPr>
          <w:rFonts w:ascii="Times New Roman" w:hAnsi="Times New Roman"/>
          <w:sz w:val="24"/>
          <w:szCs w:val="24"/>
        </w:rPr>
        <w:t xml:space="preserve">1. Nuomotojas įsipareigoja perduoti nuomininkui Savivaldybės materialųjį turtą (toliau – turtas) </w:t>
      </w:r>
      <w:r w:rsidRPr="00FF0B70">
        <w:rPr>
          <w:rFonts w:ascii="Times New Roman" w:hAnsi="Times New Roman"/>
          <w:sz w:val="24"/>
          <w:szCs w:val="24"/>
        </w:rPr>
        <w:tab/>
      </w:r>
    </w:p>
    <w:p w14:paraId="30314DC6" w14:textId="77777777" w:rsidR="00F04C58" w:rsidRPr="00FF0B70" w:rsidRDefault="00F04C58" w:rsidP="00F04C58">
      <w:pPr>
        <w:widowControl w:val="0"/>
        <w:tabs>
          <w:tab w:val="left" w:pos="426"/>
        </w:tabs>
        <w:ind w:firstLine="720"/>
        <w:jc w:val="center"/>
        <w:rPr>
          <w:rFonts w:ascii="Times New Roman" w:hAnsi="Times New Roman"/>
          <w:sz w:val="24"/>
          <w:szCs w:val="24"/>
        </w:rPr>
      </w:pPr>
      <w:r w:rsidRPr="00FF0B70">
        <w:rPr>
          <w:rFonts w:ascii="Times New Roman" w:hAnsi="Times New Roman"/>
          <w:sz w:val="24"/>
          <w:szCs w:val="24"/>
        </w:rPr>
        <w:t>(nuomojamo turto pavadinimas, adresas, kadastro ar inventorinis Nr., statinio plotas, tūris, turto likutinė vertė ir kt.)</w:t>
      </w:r>
    </w:p>
    <w:p w14:paraId="6E816B23" w14:textId="77777777" w:rsidR="00F04C58" w:rsidRPr="00FF0B70" w:rsidRDefault="00F04C58" w:rsidP="00F04C58">
      <w:pPr>
        <w:widowControl w:val="0"/>
        <w:tabs>
          <w:tab w:val="left" w:pos="426"/>
        </w:tabs>
        <w:jc w:val="both"/>
        <w:rPr>
          <w:rFonts w:ascii="Times New Roman" w:hAnsi="Times New Roman"/>
          <w:sz w:val="24"/>
          <w:szCs w:val="24"/>
        </w:rPr>
      </w:pPr>
      <w:r w:rsidRPr="00FF0B70">
        <w:rPr>
          <w:rFonts w:ascii="Times New Roman" w:hAnsi="Times New Roman"/>
          <w:sz w:val="24"/>
          <w:szCs w:val="24"/>
        </w:rPr>
        <w:t xml:space="preserve">naudoti ir laikinai valdyti už nuomos mokestį, o nuomininkas įsipareigoja priimti turtą ir už jį mokėti nuomos mokestį. </w:t>
      </w:r>
    </w:p>
    <w:p w14:paraId="75F7FF1E"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 xml:space="preserve">2. Turtas skirtas _____________________________________________________ veiklai </w:t>
      </w:r>
      <w:r w:rsidRPr="00FF0B70">
        <w:rPr>
          <w:rFonts w:ascii="Times New Roman" w:hAnsi="Times New Roman"/>
          <w:sz w:val="24"/>
          <w:szCs w:val="24"/>
        </w:rPr>
        <w:lastRenderedPageBreak/>
        <w:t xml:space="preserve">vykdyti.                                 </w:t>
      </w:r>
      <w:r w:rsidRPr="00FF0B70">
        <w:rPr>
          <w:rFonts w:ascii="Times New Roman" w:hAnsi="Times New Roman"/>
          <w:sz w:val="24"/>
          <w:szCs w:val="24"/>
        </w:rPr>
        <w:tab/>
      </w:r>
      <w:r w:rsidRPr="00FF0B70">
        <w:rPr>
          <w:rFonts w:ascii="Times New Roman" w:hAnsi="Times New Roman"/>
          <w:sz w:val="24"/>
          <w:szCs w:val="24"/>
        </w:rPr>
        <w:tab/>
        <w:t>(nurodyti turto naudojimo paskirtį)</w:t>
      </w:r>
    </w:p>
    <w:p w14:paraId="46032732" w14:textId="77777777" w:rsidR="00F04C58" w:rsidRPr="00FF0B70" w:rsidRDefault="00F04C58" w:rsidP="00F04C58">
      <w:pPr>
        <w:widowControl w:val="0"/>
        <w:tabs>
          <w:tab w:val="left" w:pos="426"/>
          <w:tab w:val="num" w:pos="540"/>
        </w:tabs>
        <w:jc w:val="center"/>
        <w:rPr>
          <w:rFonts w:ascii="Times New Roman" w:hAnsi="Times New Roman"/>
          <w:b/>
          <w:sz w:val="24"/>
          <w:szCs w:val="24"/>
        </w:rPr>
      </w:pPr>
    </w:p>
    <w:p w14:paraId="02038867" w14:textId="77777777" w:rsidR="00F04C58" w:rsidRPr="00FF0B70" w:rsidRDefault="00F04C58" w:rsidP="00F04C58">
      <w:pPr>
        <w:widowControl w:val="0"/>
        <w:tabs>
          <w:tab w:val="left" w:pos="426"/>
          <w:tab w:val="num" w:pos="540"/>
        </w:tabs>
        <w:jc w:val="center"/>
        <w:rPr>
          <w:rFonts w:ascii="Times New Roman" w:hAnsi="Times New Roman"/>
          <w:b/>
          <w:sz w:val="24"/>
          <w:szCs w:val="24"/>
        </w:rPr>
      </w:pPr>
      <w:r w:rsidRPr="00FF0B70">
        <w:rPr>
          <w:rFonts w:ascii="Times New Roman" w:hAnsi="Times New Roman"/>
          <w:b/>
          <w:sz w:val="24"/>
          <w:szCs w:val="24"/>
        </w:rPr>
        <w:t xml:space="preserve">II. NUOMOS TERMINAS </w:t>
      </w:r>
    </w:p>
    <w:p w14:paraId="5C9485B9" w14:textId="77777777" w:rsidR="00F04C58" w:rsidRPr="00FF0B70" w:rsidRDefault="00F04C58" w:rsidP="00F04C58">
      <w:pPr>
        <w:widowControl w:val="0"/>
        <w:tabs>
          <w:tab w:val="left" w:pos="426"/>
          <w:tab w:val="num" w:pos="540"/>
        </w:tabs>
        <w:jc w:val="center"/>
        <w:rPr>
          <w:rFonts w:ascii="Times New Roman" w:hAnsi="Times New Roman"/>
          <w:b/>
          <w:sz w:val="24"/>
          <w:szCs w:val="24"/>
        </w:rPr>
      </w:pPr>
    </w:p>
    <w:p w14:paraId="48DAEDCA"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 Turto nuomos terminas nustatomas ______________________ nuo turto perdavimo ir</w:t>
      </w:r>
    </w:p>
    <w:p w14:paraId="11E1383A" w14:textId="77777777" w:rsidR="00F04C58" w:rsidRPr="00FF0B70" w:rsidRDefault="00F04C58" w:rsidP="00F04C58">
      <w:pPr>
        <w:widowControl w:val="0"/>
        <w:tabs>
          <w:tab w:val="left" w:pos="426"/>
        </w:tabs>
        <w:ind w:firstLine="2040"/>
        <w:jc w:val="center"/>
        <w:rPr>
          <w:rFonts w:ascii="Times New Roman" w:hAnsi="Times New Roman"/>
          <w:sz w:val="24"/>
          <w:szCs w:val="24"/>
        </w:rPr>
      </w:pPr>
      <w:r w:rsidRPr="00FF0B70">
        <w:rPr>
          <w:rFonts w:ascii="Times New Roman" w:hAnsi="Times New Roman"/>
          <w:sz w:val="24"/>
          <w:szCs w:val="24"/>
        </w:rPr>
        <w:t>(skaičiais ir žodžiais)</w:t>
      </w:r>
    </w:p>
    <w:p w14:paraId="0836B462" w14:textId="77777777" w:rsidR="00F04C58" w:rsidRPr="00FF0B70" w:rsidRDefault="00F04C58" w:rsidP="00F04C58">
      <w:pPr>
        <w:widowControl w:val="0"/>
        <w:tabs>
          <w:tab w:val="left" w:pos="426"/>
        </w:tabs>
        <w:jc w:val="both"/>
        <w:rPr>
          <w:rFonts w:ascii="Times New Roman" w:hAnsi="Times New Roman"/>
          <w:sz w:val="24"/>
          <w:szCs w:val="24"/>
        </w:rPr>
      </w:pPr>
      <w:r w:rsidRPr="00FF0B70">
        <w:rPr>
          <w:rFonts w:ascii="Times New Roman" w:hAnsi="Times New Roman"/>
          <w:sz w:val="24"/>
          <w:szCs w:val="24"/>
        </w:rPr>
        <w:t xml:space="preserve">priėmimo akto pasirašymo dienos, bet ne ilgiau kaip iki šios sutarties 1 punkte nurodyto turto pardavimo viešame aukcione. </w:t>
      </w:r>
    </w:p>
    <w:p w14:paraId="35B2C6A1" w14:textId="77777777" w:rsidR="00F04C58" w:rsidRPr="00FF0B70" w:rsidRDefault="00F04C58" w:rsidP="00F04C58">
      <w:pPr>
        <w:tabs>
          <w:tab w:val="center" w:pos="4819"/>
          <w:tab w:val="right" w:pos="9638"/>
        </w:tabs>
        <w:rPr>
          <w:rFonts w:ascii="Times New Roman" w:hAnsi="Times New Roman"/>
          <w:sz w:val="24"/>
          <w:szCs w:val="24"/>
        </w:rPr>
      </w:pPr>
    </w:p>
    <w:p w14:paraId="267ADCB7" w14:textId="77777777" w:rsidR="00F04C58" w:rsidRPr="00FF0B70" w:rsidRDefault="00F04C58" w:rsidP="00F04C58">
      <w:pPr>
        <w:widowControl w:val="0"/>
        <w:tabs>
          <w:tab w:val="left" w:pos="426"/>
        </w:tabs>
        <w:jc w:val="center"/>
        <w:rPr>
          <w:rFonts w:ascii="Times New Roman" w:hAnsi="Times New Roman"/>
          <w:b/>
          <w:sz w:val="24"/>
          <w:szCs w:val="24"/>
        </w:rPr>
      </w:pPr>
      <w:r w:rsidRPr="00FF0B70">
        <w:rPr>
          <w:rFonts w:ascii="Times New Roman" w:hAnsi="Times New Roman"/>
          <w:b/>
          <w:sz w:val="24"/>
          <w:szCs w:val="24"/>
        </w:rPr>
        <w:t>III. NUOMOS MOKESTIS</w:t>
      </w:r>
    </w:p>
    <w:p w14:paraId="5272243B" w14:textId="77777777" w:rsidR="00F04C58" w:rsidRPr="00FF0B70" w:rsidRDefault="00F04C58" w:rsidP="00F04C58">
      <w:pPr>
        <w:widowControl w:val="0"/>
        <w:tabs>
          <w:tab w:val="left" w:pos="426"/>
        </w:tabs>
        <w:jc w:val="center"/>
        <w:rPr>
          <w:rFonts w:ascii="Times New Roman" w:eastAsia="Arial Unicode MS" w:hAnsi="Times New Roman"/>
          <w:b/>
          <w:sz w:val="24"/>
          <w:szCs w:val="24"/>
        </w:rPr>
      </w:pPr>
    </w:p>
    <w:p w14:paraId="7FE4DDC5" w14:textId="77777777" w:rsidR="00F04C58" w:rsidRPr="00FF0B70" w:rsidRDefault="00F04C58" w:rsidP="00F04C58">
      <w:pPr>
        <w:widowControl w:val="0"/>
        <w:tabs>
          <w:tab w:val="left" w:pos="426"/>
        </w:tabs>
        <w:ind w:firstLine="720"/>
        <w:rPr>
          <w:rFonts w:ascii="Times New Roman" w:eastAsia="Arial Unicode MS" w:hAnsi="Times New Roman"/>
          <w:sz w:val="24"/>
          <w:szCs w:val="24"/>
        </w:rPr>
      </w:pPr>
      <w:r w:rsidRPr="00FF0B70">
        <w:rPr>
          <w:rFonts w:ascii="Times New Roman" w:eastAsia="Arial Unicode MS" w:hAnsi="Times New Roman"/>
          <w:sz w:val="24"/>
          <w:szCs w:val="24"/>
        </w:rPr>
        <w:t>4. Nuomininkas už turto nuomą įsipareigoja mokėti nuomotojui nuompinigius –</w:t>
      </w:r>
    </w:p>
    <w:p w14:paraId="0A1CD5D1" w14:textId="77777777" w:rsidR="00F04C58" w:rsidRPr="00FF0B70" w:rsidRDefault="00F04C58" w:rsidP="00F04C58">
      <w:pPr>
        <w:widowControl w:val="0"/>
        <w:tabs>
          <w:tab w:val="left" w:pos="426"/>
        </w:tabs>
        <w:jc w:val="both"/>
        <w:rPr>
          <w:rFonts w:ascii="Times New Roman" w:eastAsia="Arial Unicode MS" w:hAnsi="Times New Roman"/>
          <w:i/>
          <w:sz w:val="24"/>
          <w:szCs w:val="24"/>
        </w:rPr>
      </w:pPr>
      <w:r w:rsidRPr="00FF0B70">
        <w:rPr>
          <w:rFonts w:ascii="Times New Roman" w:eastAsia="Arial Unicode MS" w:hAnsi="Times New Roman"/>
          <w:sz w:val="24"/>
          <w:szCs w:val="24"/>
        </w:rPr>
        <w:t xml:space="preserve">_______________________________________ per mėnesį / ketvirtį </w:t>
      </w:r>
      <w:r w:rsidRPr="00FF0B70">
        <w:rPr>
          <w:rFonts w:ascii="Times New Roman" w:eastAsia="Arial Unicode MS" w:hAnsi="Times New Roman"/>
          <w:i/>
          <w:sz w:val="24"/>
          <w:szCs w:val="24"/>
        </w:rPr>
        <w:t>(nereikalingą žodį išbraukti)</w:t>
      </w:r>
      <w:r w:rsidRPr="00FF0B70">
        <w:rPr>
          <w:rFonts w:ascii="Times New Roman" w:eastAsia="Arial Unicode MS" w:hAnsi="Times New Roman"/>
          <w:sz w:val="24"/>
          <w:szCs w:val="24"/>
        </w:rPr>
        <w:t>.</w:t>
      </w:r>
    </w:p>
    <w:p w14:paraId="0F436129" w14:textId="77777777" w:rsidR="00F04C58" w:rsidRPr="00FF0B70" w:rsidRDefault="00F04C58" w:rsidP="00F04C58">
      <w:pPr>
        <w:widowControl w:val="0"/>
        <w:tabs>
          <w:tab w:val="left" w:pos="426"/>
        </w:tabs>
        <w:ind w:firstLine="720"/>
        <w:rPr>
          <w:rFonts w:ascii="Times New Roman" w:eastAsia="Arial Unicode MS" w:hAnsi="Times New Roman"/>
          <w:sz w:val="24"/>
          <w:szCs w:val="24"/>
        </w:rPr>
      </w:pPr>
      <w:r w:rsidRPr="00FF0B70">
        <w:rPr>
          <w:rFonts w:ascii="Times New Roman" w:eastAsia="Arial Unicode MS" w:hAnsi="Times New Roman"/>
          <w:sz w:val="24"/>
          <w:szCs w:val="24"/>
        </w:rPr>
        <w:t>(suma skaičiais ir žodžiais)</w:t>
      </w:r>
    </w:p>
    <w:p w14:paraId="26F31825"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5. Nuomininkas, be nuompinigių, kas mėnesį teisės aktų nustatyta tvarka apmoka sąskaitas už:</w:t>
      </w:r>
    </w:p>
    <w:p w14:paraId="56F20A66"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5.1. patalpų šildymą – paslaugų teikėjui pagal sudarytas paslaugų teikimo sutartis / nuomotojui / panaudos teise gauto turto valdytojui </w:t>
      </w:r>
      <w:r w:rsidRPr="00FF0B70">
        <w:rPr>
          <w:rFonts w:ascii="Times New Roman" w:hAnsi="Times New Roman"/>
          <w:i/>
          <w:sz w:val="24"/>
          <w:szCs w:val="24"/>
        </w:rPr>
        <w:t>(nereikalingus žodžius išbraukti);</w:t>
      </w:r>
    </w:p>
    <w:p w14:paraId="1E85C56C"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5.2. vandenį – paslaugų teikėjui pagal sudarytas paslaugų teikimo sutartis / nuomotojui / panaudos teise gauto turto valdytojui </w:t>
      </w:r>
      <w:r w:rsidRPr="00FF0B70">
        <w:rPr>
          <w:rFonts w:ascii="Times New Roman" w:hAnsi="Times New Roman"/>
          <w:i/>
          <w:sz w:val="24"/>
          <w:szCs w:val="24"/>
        </w:rPr>
        <w:t>(nereikalingus žodžius išbraukti);</w:t>
      </w:r>
    </w:p>
    <w:p w14:paraId="0CF375F6"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5.3. elektros energijos suvartojimą – paslaugų teikėjui pagal sudarytas paslaugų teikimo sutartis / nuomotojui / panaudos teise gauto turto valdytojui </w:t>
      </w:r>
      <w:r w:rsidRPr="00FF0B70">
        <w:rPr>
          <w:rFonts w:ascii="Times New Roman" w:hAnsi="Times New Roman"/>
          <w:i/>
          <w:sz w:val="24"/>
          <w:szCs w:val="24"/>
        </w:rPr>
        <w:t>(nereikalingus žodžius išbraukti);</w:t>
      </w:r>
    </w:p>
    <w:p w14:paraId="73011AE8"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5.4. nuotekų šalinimą – paslaugų teikėjui pagal sudarytas paslaugų teikimo sutartis / nuomotojui / panaudos teise gauto turto valdytojui </w:t>
      </w:r>
      <w:r w:rsidRPr="00FF0B70">
        <w:rPr>
          <w:rFonts w:ascii="Times New Roman" w:hAnsi="Times New Roman"/>
          <w:i/>
          <w:sz w:val="24"/>
          <w:szCs w:val="24"/>
        </w:rPr>
        <w:t>(nereikalingus žodžius išbraukti);</w:t>
      </w:r>
      <w:r w:rsidRPr="00FF0B70">
        <w:rPr>
          <w:rFonts w:ascii="Times New Roman" w:hAnsi="Times New Roman"/>
          <w:sz w:val="24"/>
          <w:szCs w:val="24"/>
        </w:rPr>
        <w:t xml:space="preserve"> </w:t>
      </w:r>
    </w:p>
    <w:p w14:paraId="0C722D7F"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5.5. dujas – paslaugų teikėjui pagal sudarytas paslaugų teikimo sutartis / nuomotojui / panaudos teise gauto turto valdytojui </w:t>
      </w:r>
      <w:r w:rsidRPr="00FF0B70">
        <w:rPr>
          <w:rFonts w:ascii="Times New Roman" w:hAnsi="Times New Roman"/>
          <w:i/>
          <w:sz w:val="24"/>
          <w:szCs w:val="24"/>
        </w:rPr>
        <w:t>(nereikalingus žodžiu išbraukti);</w:t>
      </w:r>
    </w:p>
    <w:p w14:paraId="13481451"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5.6. mišrių komunalinių atliekų surinkimą ir tvarkymą – paslaugos administratoriui, pagal gautus mokėjimo pranešimus;</w:t>
      </w:r>
    </w:p>
    <w:p w14:paraId="4F401D39"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5.7. kitus mokesčius.</w:t>
      </w:r>
    </w:p>
    <w:p w14:paraId="69ADFD94" w14:textId="77777777" w:rsidR="00F04C58" w:rsidRPr="00FF0B70" w:rsidRDefault="00F04C58" w:rsidP="00F04C58">
      <w:pPr>
        <w:widowControl w:val="0"/>
        <w:tabs>
          <w:tab w:val="left" w:pos="426"/>
          <w:tab w:val="num" w:pos="1080"/>
        </w:tabs>
        <w:ind w:firstLine="720"/>
        <w:jc w:val="both"/>
        <w:rPr>
          <w:rFonts w:ascii="Times New Roman" w:eastAsia="SimSun" w:hAnsi="Times New Roman"/>
          <w:sz w:val="24"/>
          <w:szCs w:val="24"/>
        </w:rPr>
      </w:pPr>
      <w:r w:rsidRPr="00FF0B70">
        <w:rPr>
          <w:rFonts w:ascii="Times New Roman" w:hAnsi="Times New Roman"/>
          <w:sz w:val="24"/>
          <w:szCs w:val="24"/>
        </w:rPr>
        <w:t>6.</w:t>
      </w:r>
      <w:r w:rsidRPr="00FF0B70">
        <w:rPr>
          <w:rFonts w:ascii="Times New Roman" w:eastAsia="Arial Unicode MS" w:hAnsi="Times New Roman"/>
          <w:sz w:val="24"/>
          <w:szCs w:val="24"/>
        </w:rPr>
        <w:t xml:space="preserve"> Nuomininkas moka nuompinigius kas mėnesį / ketvirtį </w:t>
      </w:r>
      <w:r w:rsidRPr="00FF0B70">
        <w:rPr>
          <w:rFonts w:ascii="Times New Roman" w:eastAsia="Arial Unicode MS" w:hAnsi="Times New Roman"/>
          <w:i/>
          <w:sz w:val="24"/>
          <w:szCs w:val="24"/>
        </w:rPr>
        <w:t>(nereikalingą žodį išbraukti)</w:t>
      </w:r>
      <w:r w:rsidRPr="00FF0B70">
        <w:rPr>
          <w:rFonts w:ascii="Times New Roman" w:eastAsia="Arial Unicode MS" w:hAnsi="Times New Roman"/>
          <w:sz w:val="24"/>
          <w:szCs w:val="24"/>
        </w:rPr>
        <w:t xml:space="preserve">, bet ne vėliau kaip iki kito mėnesio 20 (dvidešimtos) dienos /kito ketvirčio pirmojo mėnesio 20 (dvidešimtos) dienos  </w:t>
      </w:r>
      <w:r w:rsidRPr="00FF0B70">
        <w:rPr>
          <w:rFonts w:ascii="Times New Roman" w:eastAsia="Arial Unicode MS" w:hAnsi="Times New Roman"/>
          <w:i/>
          <w:sz w:val="24"/>
          <w:szCs w:val="24"/>
        </w:rPr>
        <w:t xml:space="preserve">(nereikalingus žodžius išbraukti) </w:t>
      </w:r>
      <w:r w:rsidRPr="00FF0B70">
        <w:rPr>
          <w:rFonts w:ascii="Times New Roman" w:eastAsia="Arial Unicode MS" w:hAnsi="Times New Roman"/>
          <w:sz w:val="24"/>
          <w:szCs w:val="24"/>
        </w:rPr>
        <w:t>pagal pateiktą sąskaitą.</w:t>
      </w:r>
    </w:p>
    <w:p w14:paraId="52E609DB"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bCs/>
          <w:sz w:val="24"/>
          <w:szCs w:val="24"/>
        </w:rPr>
        <w:t xml:space="preserve">7. </w:t>
      </w:r>
      <w:r w:rsidRPr="00FF0B70">
        <w:rPr>
          <w:rFonts w:ascii="Times New Roman" w:hAnsi="Times New Roman"/>
          <w:sz w:val="24"/>
          <w:szCs w:val="24"/>
        </w:rPr>
        <w:t xml:space="preserve">Nuomininkas apmoka gautas sąskaitas už: </w:t>
      </w:r>
    </w:p>
    <w:p w14:paraId="5E14F065"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7.1. patalpų šildymą –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lastRenderedPageBreak/>
        <w:t>(nereikalingus žodžius išbraukti)</w:t>
      </w:r>
      <w:r w:rsidRPr="00FF0B70">
        <w:rPr>
          <w:rFonts w:ascii="Times New Roman" w:hAnsi="Times New Roman"/>
          <w:sz w:val="24"/>
          <w:szCs w:val="24"/>
        </w:rPr>
        <w:t>;</w:t>
      </w:r>
    </w:p>
    <w:p w14:paraId="64574ABA"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7.2. vandenį –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t>(nereikalingus žodžius išbraukti)</w:t>
      </w:r>
      <w:r w:rsidRPr="00FF0B70">
        <w:rPr>
          <w:rFonts w:ascii="Times New Roman" w:hAnsi="Times New Roman"/>
          <w:sz w:val="24"/>
          <w:szCs w:val="24"/>
        </w:rPr>
        <w:t>;</w:t>
      </w:r>
    </w:p>
    <w:p w14:paraId="03DA9AF7"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7.3. elektros energijos suvartojimą–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t>(nereikalingus žodžius išbraukti)</w:t>
      </w:r>
      <w:r w:rsidRPr="00FF0B70">
        <w:rPr>
          <w:rFonts w:ascii="Times New Roman" w:hAnsi="Times New Roman"/>
          <w:sz w:val="24"/>
          <w:szCs w:val="24"/>
        </w:rPr>
        <w:t>;</w:t>
      </w:r>
    </w:p>
    <w:p w14:paraId="74779D97"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7.4. nuotekų šalinimą –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t>(nereikalingus žodžius išbraukti)</w:t>
      </w:r>
      <w:r w:rsidRPr="00FF0B70">
        <w:rPr>
          <w:rFonts w:ascii="Times New Roman" w:hAnsi="Times New Roman"/>
          <w:sz w:val="24"/>
          <w:szCs w:val="24"/>
        </w:rPr>
        <w:t>;</w:t>
      </w:r>
    </w:p>
    <w:p w14:paraId="2BE59BF9"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7.5. dujas –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t>(nereikalingus žodžius išbraukti)</w:t>
      </w:r>
      <w:r w:rsidRPr="00FF0B70">
        <w:rPr>
          <w:rFonts w:ascii="Times New Roman" w:hAnsi="Times New Roman"/>
          <w:sz w:val="24"/>
          <w:szCs w:val="24"/>
        </w:rPr>
        <w:t>;</w:t>
      </w:r>
    </w:p>
    <w:p w14:paraId="229D6B83"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7.6. mišrių komunalinių atliekų surinkimą ir tvarkymą – paslaugos administratoriui mokėjimo pranešimuose nurodytais terminais;</w:t>
      </w:r>
    </w:p>
    <w:p w14:paraId="0C324215"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7.7. kitus mokesčius.</w:t>
      </w:r>
    </w:p>
    <w:p w14:paraId="34CE54C7" w14:textId="785F7790" w:rsidR="00F04C58" w:rsidRPr="00D55402" w:rsidRDefault="00F04C58" w:rsidP="00D55402">
      <w:pPr>
        <w:widowControl w:val="0"/>
        <w:tabs>
          <w:tab w:val="left" w:pos="426"/>
          <w:tab w:val="num" w:pos="1080"/>
        </w:tabs>
        <w:ind w:firstLine="720"/>
        <w:jc w:val="both"/>
        <w:rPr>
          <w:rFonts w:ascii="Times New Roman" w:hAnsi="Times New Roman"/>
          <w:bCs/>
          <w:sz w:val="24"/>
          <w:szCs w:val="24"/>
        </w:rPr>
      </w:pPr>
      <w:r w:rsidRPr="00FF0B70">
        <w:rPr>
          <w:rFonts w:ascii="Times New Roman" w:hAnsi="Times New Roman"/>
          <w:sz w:val="24"/>
          <w:szCs w:val="24"/>
        </w:rPr>
        <w:t xml:space="preserve">8. Nuomotojas ir / ar patikėjimo teise gauto turto valdytojas </w:t>
      </w:r>
      <w:r w:rsidRPr="00FF0B70">
        <w:rPr>
          <w:rFonts w:ascii="Times New Roman" w:hAnsi="Times New Roman"/>
          <w:bCs/>
          <w:sz w:val="24"/>
          <w:szCs w:val="24"/>
        </w:rPr>
        <w:t xml:space="preserve">nuompinigius ir mokesčius už </w:t>
      </w:r>
      <w:r w:rsidRPr="00FF0B70">
        <w:rPr>
          <w:rFonts w:ascii="Times New Roman" w:hAnsi="Times New Roman"/>
          <w:sz w:val="24"/>
          <w:szCs w:val="24"/>
        </w:rPr>
        <w:t xml:space="preserve">komunalines paslaugas </w:t>
      </w:r>
      <w:r w:rsidRPr="00FF0B70">
        <w:rPr>
          <w:rFonts w:ascii="Times New Roman" w:hAnsi="Times New Roman"/>
          <w:bCs/>
          <w:sz w:val="24"/>
          <w:szCs w:val="24"/>
        </w:rPr>
        <w:t xml:space="preserve">pradeda skaičiuoti nuo turto perdavimo ir priėmimo akto pasirašymo dienos / paslaugos teikėjas nuo datos nurodytos paslaugų teikimo sutartyse </w:t>
      </w:r>
      <w:r w:rsidRPr="00FF0B70">
        <w:rPr>
          <w:rFonts w:ascii="Times New Roman" w:hAnsi="Times New Roman"/>
          <w:bCs/>
          <w:i/>
          <w:sz w:val="24"/>
          <w:szCs w:val="24"/>
        </w:rPr>
        <w:t>(nereikalingus žodžius išbraukti)</w:t>
      </w:r>
      <w:r w:rsidRPr="00FF0B70">
        <w:rPr>
          <w:rFonts w:ascii="Times New Roman" w:hAnsi="Times New Roman"/>
          <w:bCs/>
          <w:sz w:val="24"/>
          <w:szCs w:val="24"/>
        </w:rPr>
        <w:t xml:space="preserve">. </w:t>
      </w:r>
    </w:p>
    <w:p w14:paraId="4260F994" w14:textId="52C8B1F2" w:rsidR="00F04C58" w:rsidRPr="00FF0B70" w:rsidRDefault="00F04C58" w:rsidP="00D55402">
      <w:pPr>
        <w:widowControl w:val="0"/>
        <w:tabs>
          <w:tab w:val="left" w:pos="426"/>
        </w:tabs>
        <w:jc w:val="center"/>
        <w:rPr>
          <w:rFonts w:ascii="Times New Roman" w:hAnsi="Times New Roman"/>
          <w:b/>
          <w:sz w:val="24"/>
          <w:szCs w:val="24"/>
        </w:rPr>
      </w:pPr>
      <w:r w:rsidRPr="00FF0B70">
        <w:rPr>
          <w:rFonts w:ascii="Times New Roman" w:hAnsi="Times New Roman"/>
          <w:b/>
          <w:sz w:val="24"/>
          <w:szCs w:val="24"/>
        </w:rPr>
        <w:t>IV. ŠALIŲ TEISĖS IR PAREIGOS</w:t>
      </w:r>
    </w:p>
    <w:p w14:paraId="1D538440"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9. Nuomotojas įsipareigoja:</w:t>
      </w:r>
    </w:p>
    <w:p w14:paraId="28054ACA"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9.1. per 3 (tris) darbo dienas nuo Sutarties pasirašymo perduoti nuomininkui Sutarties 1</w:t>
      </w:r>
      <w:r w:rsidRPr="00FF0B70">
        <w:rPr>
          <w:rFonts w:ascii="Times New Roman" w:hAnsi="Times New Roman"/>
          <w:strike/>
          <w:sz w:val="24"/>
          <w:szCs w:val="24"/>
        </w:rPr>
        <w:t xml:space="preserve"> </w:t>
      </w:r>
      <w:r w:rsidRPr="00FF0B70">
        <w:rPr>
          <w:rFonts w:ascii="Times New Roman" w:hAnsi="Times New Roman"/>
          <w:sz w:val="24"/>
          <w:szCs w:val="24"/>
        </w:rPr>
        <w:t xml:space="preserve">punkte nurodytą turtą pagal turto perdavimo ir priėmimo aktą; </w:t>
      </w:r>
    </w:p>
    <w:p w14:paraId="6E13026B"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sz w:val="24"/>
          <w:szCs w:val="24"/>
        </w:rPr>
        <w:t xml:space="preserve">9.2. </w:t>
      </w:r>
      <w:r w:rsidRPr="00FF0B70">
        <w:rPr>
          <w:rFonts w:ascii="Times New Roman" w:hAnsi="Times New Roman"/>
          <w:bCs/>
          <w:sz w:val="24"/>
          <w:szCs w:val="24"/>
        </w:rPr>
        <w:t xml:space="preserve">Sutarties </w:t>
      </w:r>
      <w:r w:rsidRPr="00FF0B70">
        <w:rPr>
          <w:rFonts w:ascii="Times New Roman" w:hAnsi="Times New Roman"/>
          <w:sz w:val="24"/>
          <w:szCs w:val="24"/>
        </w:rPr>
        <w:t>galiojimo laikotarpiu atlikti nuomojamo turto ar su juo susijusių inžinerinių sistemų kapitalinio remonto darbus, kai atliekami viso objekto, kurio dalis nuomojama, arba su tuo objektu susijusių inžinerinių tinklų kapitalinio remonto darbai</w:t>
      </w:r>
      <w:r w:rsidRPr="00FF0B70">
        <w:rPr>
          <w:rFonts w:ascii="Times New Roman" w:hAnsi="Times New Roman"/>
          <w:bCs/>
          <w:sz w:val="24"/>
          <w:szCs w:val="24"/>
        </w:rPr>
        <w:t>;</w:t>
      </w:r>
    </w:p>
    <w:p w14:paraId="6A50B74F"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 xml:space="preserve">9.3.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35953607"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bCs/>
          <w:sz w:val="24"/>
          <w:szCs w:val="24"/>
        </w:rPr>
        <w:t>9.4.</w:t>
      </w:r>
      <w:r w:rsidRPr="00FF0B70">
        <w:rPr>
          <w:rFonts w:ascii="Times New Roman" w:hAnsi="Times New Roman"/>
          <w:sz w:val="24"/>
          <w:szCs w:val="24"/>
        </w:rPr>
        <w:t xml:space="preserve"> pasibaigus Sutarties galiojimo terminui arba Sutartį nutraukus prieš terminą, priimti iš nuomininko turtą.</w:t>
      </w:r>
    </w:p>
    <w:p w14:paraId="38468CB3"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 xml:space="preserve">10. Nuomotojas turi teisę Sutarties </w:t>
      </w:r>
      <w:r w:rsidRPr="00FF0B70">
        <w:rPr>
          <w:rFonts w:ascii="Times New Roman" w:hAnsi="Times New Roman"/>
          <w:sz w:val="24"/>
          <w:szCs w:val="24"/>
        </w:rPr>
        <w:t xml:space="preserve">galiojimo laikotarpiu tikrinti išnuomotą turtą, taip pat turi kitų teisių ir pareigų, nustatytų Sutartyje ir teisės aktuose. </w:t>
      </w:r>
    </w:p>
    <w:p w14:paraId="059086EC"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11. Nuomininkas įsipareigoja:</w:t>
      </w:r>
    </w:p>
    <w:p w14:paraId="1494C1B0"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11.1. p</w:t>
      </w:r>
      <w:r w:rsidRPr="00FF0B70">
        <w:rPr>
          <w:rFonts w:ascii="Times New Roman" w:hAnsi="Times New Roman"/>
          <w:sz w:val="24"/>
          <w:szCs w:val="24"/>
        </w:rPr>
        <w:t>er 5 (penkias) darbo dienas nuo perdavimo ir priėmimo akto pasirašymo įregistruoti nuomos sutartį valstybės įmonėje Registrų centre;</w:t>
      </w:r>
    </w:p>
    <w:p w14:paraId="29D72806"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bCs/>
          <w:sz w:val="24"/>
          <w:szCs w:val="24"/>
        </w:rPr>
        <w:t xml:space="preserve">11.2. </w:t>
      </w:r>
      <w:r w:rsidRPr="00FF0B70">
        <w:rPr>
          <w:rFonts w:ascii="Times New Roman" w:hAnsi="Times New Roman"/>
          <w:sz w:val="24"/>
          <w:szCs w:val="24"/>
        </w:rPr>
        <w:t>per 3 (tris) darbo dienas nuo Sutarties pasirašymo priimti Sutarties 1 punkte nurodytą turtą pagal turto perdavimo ir priėmimo aktą;</w:t>
      </w:r>
    </w:p>
    <w:p w14:paraId="3E2732AA" w14:textId="77777777" w:rsidR="00F04C58" w:rsidRPr="00FF0B70" w:rsidRDefault="00F04C58" w:rsidP="00F04C58">
      <w:pPr>
        <w:widowControl w:val="0"/>
        <w:tabs>
          <w:tab w:val="left" w:pos="426"/>
          <w:tab w:val="left" w:pos="1080"/>
        </w:tabs>
        <w:ind w:firstLine="720"/>
        <w:jc w:val="both"/>
        <w:rPr>
          <w:rFonts w:ascii="Times New Roman" w:hAnsi="Times New Roman"/>
          <w:bCs/>
          <w:sz w:val="24"/>
          <w:szCs w:val="24"/>
        </w:rPr>
      </w:pPr>
      <w:r w:rsidRPr="00FF0B70">
        <w:rPr>
          <w:rFonts w:ascii="Times New Roman" w:hAnsi="Times New Roman"/>
          <w:bCs/>
          <w:sz w:val="24"/>
          <w:szCs w:val="24"/>
        </w:rPr>
        <w:lastRenderedPageBreak/>
        <w:t>11.3. laiku mokėti Sutartyje nustatytą nuomos mokestį ir kitus pagal Sutartį priklausančias įmokas ir mokesčius;</w:t>
      </w:r>
    </w:p>
    <w:p w14:paraId="00CF7E5A" w14:textId="77777777" w:rsidR="00F04C58" w:rsidRPr="00FF0B70" w:rsidRDefault="00F04C58" w:rsidP="00F04C58">
      <w:pPr>
        <w:widowControl w:val="0"/>
        <w:tabs>
          <w:tab w:val="left" w:pos="426"/>
          <w:tab w:val="left" w:pos="1080"/>
        </w:tabs>
        <w:ind w:firstLine="780"/>
        <w:jc w:val="both"/>
        <w:rPr>
          <w:rFonts w:ascii="Times New Roman" w:hAnsi="Times New Roman"/>
          <w:bCs/>
          <w:sz w:val="24"/>
          <w:szCs w:val="24"/>
        </w:rPr>
      </w:pPr>
      <w:r w:rsidRPr="00FF0B70">
        <w:rPr>
          <w:rFonts w:ascii="Times New Roman" w:hAnsi="Times New Roman"/>
          <w:bCs/>
          <w:sz w:val="24"/>
          <w:szCs w:val="24"/>
        </w:rPr>
        <w:t>11.4. n</w:t>
      </w:r>
      <w:r w:rsidRPr="00FF0B70">
        <w:rPr>
          <w:rFonts w:ascii="Times New Roman" w:hAnsi="Times New Roman"/>
          <w:sz w:val="24"/>
          <w:szCs w:val="24"/>
        </w:rPr>
        <w:t xml:space="preserve">audoti turtą pagal paskirtį, nurodytą Sutarties 2 punkte, vadovautis nustatytais šios paskirties turto priežiūros, priešgaisrinės saugos ir sanitariniais reikalavimais, </w:t>
      </w:r>
      <w:r w:rsidRPr="00FF0B70">
        <w:rPr>
          <w:rFonts w:ascii="Times New Roman" w:hAnsi="Times New Roman"/>
          <w:bCs/>
          <w:sz w:val="24"/>
          <w:szCs w:val="24"/>
        </w:rPr>
        <w:t>užtikrinti jo gerą būklę (atsižvelgdamas į normalų nusidėvėjimą), saugoti turtą nuo sugadinimo, dingimo;</w:t>
      </w:r>
    </w:p>
    <w:p w14:paraId="332EE6F6" w14:textId="77777777" w:rsidR="00F04C58" w:rsidRPr="00FF0B70" w:rsidRDefault="00F04C58" w:rsidP="00F04C58">
      <w:pPr>
        <w:widowControl w:val="0"/>
        <w:tabs>
          <w:tab w:val="left" w:pos="426"/>
          <w:tab w:val="left" w:pos="1080"/>
        </w:tabs>
        <w:ind w:firstLine="780"/>
        <w:jc w:val="both"/>
        <w:rPr>
          <w:rFonts w:ascii="Times New Roman" w:hAnsi="Times New Roman"/>
          <w:bCs/>
          <w:sz w:val="24"/>
          <w:szCs w:val="24"/>
        </w:rPr>
      </w:pPr>
      <w:r w:rsidRPr="00FF0B70">
        <w:rPr>
          <w:rFonts w:ascii="Times New Roman" w:hAnsi="Times New Roman"/>
          <w:sz w:val="24"/>
          <w:szCs w:val="24"/>
        </w:rPr>
        <w:t>11.5. sudaryti nuomotojui sąlygas tikrinti nuomojamo turto būklę;</w:t>
      </w:r>
    </w:p>
    <w:p w14:paraId="295F41EA" w14:textId="77777777" w:rsidR="00F04C58" w:rsidRPr="00FF0B70" w:rsidRDefault="00F04C58" w:rsidP="00F04C58">
      <w:pPr>
        <w:widowControl w:val="0"/>
        <w:tabs>
          <w:tab w:val="left" w:pos="426"/>
          <w:tab w:val="left" w:pos="1080"/>
        </w:tabs>
        <w:ind w:firstLine="780"/>
        <w:jc w:val="both"/>
        <w:rPr>
          <w:rFonts w:ascii="Times New Roman" w:hAnsi="Times New Roman"/>
          <w:sz w:val="24"/>
          <w:szCs w:val="24"/>
        </w:rPr>
      </w:pPr>
      <w:r w:rsidRPr="00FF0B70">
        <w:rPr>
          <w:rFonts w:ascii="Times New Roman" w:hAnsi="Times New Roman"/>
          <w:sz w:val="24"/>
          <w:szCs w:val="24"/>
        </w:rPr>
        <w:t>11.6.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4670651E" w14:textId="77777777" w:rsidR="00F04C58" w:rsidRPr="00FF0B70" w:rsidRDefault="00F04C58" w:rsidP="00F04C58">
      <w:pPr>
        <w:widowControl w:val="0"/>
        <w:tabs>
          <w:tab w:val="left" w:pos="426"/>
          <w:tab w:val="left" w:pos="1080"/>
        </w:tabs>
        <w:ind w:firstLine="851"/>
        <w:jc w:val="both"/>
        <w:rPr>
          <w:rFonts w:ascii="Times New Roman" w:hAnsi="Times New Roman"/>
          <w:sz w:val="24"/>
          <w:szCs w:val="24"/>
        </w:rPr>
      </w:pPr>
      <w:r w:rsidRPr="00FF0B70">
        <w:rPr>
          <w:rFonts w:ascii="Times New Roman" w:hAnsi="Times New Roman"/>
          <w:sz w:val="24"/>
          <w:szCs w:val="24"/>
        </w:rPr>
        <w:t>11.7. per 10 darbo dienų sudaryti paslaugų tiekimo sutartis su paslaugų tiekėjais.</w:t>
      </w:r>
    </w:p>
    <w:p w14:paraId="60E40D72" w14:textId="77777777" w:rsidR="00F04C58" w:rsidRPr="00FF0B70" w:rsidRDefault="00F04C58" w:rsidP="00F04C58">
      <w:pPr>
        <w:widowControl w:val="0"/>
        <w:tabs>
          <w:tab w:val="left" w:pos="426"/>
          <w:tab w:val="left" w:pos="1080"/>
        </w:tabs>
        <w:ind w:firstLine="851"/>
        <w:jc w:val="both"/>
        <w:rPr>
          <w:rFonts w:ascii="Times New Roman" w:hAnsi="Times New Roman"/>
          <w:sz w:val="24"/>
          <w:szCs w:val="24"/>
        </w:rPr>
      </w:pPr>
      <w:r w:rsidRPr="00FF0B70">
        <w:rPr>
          <w:rFonts w:ascii="Times New Roman" w:hAnsi="Times New Roman"/>
          <w:sz w:val="24"/>
          <w:szCs w:val="24"/>
        </w:rPr>
        <w:t xml:space="preserve">12. </w:t>
      </w:r>
      <w:r w:rsidRPr="00FF0B70">
        <w:rPr>
          <w:rFonts w:ascii="Times New Roman" w:hAnsi="Times New Roman"/>
          <w:bCs/>
          <w:sz w:val="24"/>
          <w:szCs w:val="24"/>
        </w:rPr>
        <w:t xml:space="preserve">Nuomininkas turi </w:t>
      </w:r>
      <w:r w:rsidRPr="00FF0B70">
        <w:rPr>
          <w:rFonts w:ascii="Times New Roman" w:hAnsi="Times New Roman"/>
          <w:sz w:val="24"/>
          <w:szCs w:val="24"/>
        </w:rPr>
        <w:t>ir kitų teisių ir pareigų, nustatytų Sutartyje ir teisės aktuose.</w:t>
      </w:r>
    </w:p>
    <w:p w14:paraId="27E4B2F8" w14:textId="77777777" w:rsidR="00F04C58" w:rsidRPr="00FF0B70" w:rsidRDefault="00F04C58" w:rsidP="00F04C58">
      <w:pPr>
        <w:widowControl w:val="0"/>
        <w:tabs>
          <w:tab w:val="left" w:pos="426"/>
          <w:tab w:val="left" w:pos="1080"/>
        </w:tabs>
        <w:ind w:firstLine="851"/>
        <w:jc w:val="both"/>
        <w:rPr>
          <w:rFonts w:ascii="Times New Roman" w:hAnsi="Times New Roman"/>
          <w:sz w:val="24"/>
          <w:szCs w:val="24"/>
        </w:rPr>
      </w:pPr>
      <w:r w:rsidRPr="00FF0B70">
        <w:rPr>
          <w:rFonts w:ascii="Times New Roman" w:hAnsi="Times New Roman"/>
          <w:sz w:val="24"/>
          <w:szCs w:val="24"/>
        </w:rPr>
        <w:t>13. Sutartis nesuteikia nuomininkui teisės nuomojamo turto adresu registruoti savo ar savo filialų, atstovybių ar patronuojamųjų įmonių, taip pat klientų ar kitų susijusių asmenų buveinių.</w:t>
      </w:r>
    </w:p>
    <w:p w14:paraId="0BB2A4CC" w14:textId="77777777" w:rsidR="00F04C58" w:rsidRPr="00FF0B70" w:rsidRDefault="00F04C58" w:rsidP="00F04C58">
      <w:pPr>
        <w:widowControl w:val="0"/>
        <w:tabs>
          <w:tab w:val="left" w:pos="426"/>
          <w:tab w:val="left" w:pos="1080"/>
        </w:tabs>
        <w:ind w:firstLine="851"/>
        <w:jc w:val="both"/>
        <w:rPr>
          <w:rFonts w:ascii="Times New Roman" w:hAnsi="Times New Roman"/>
          <w:sz w:val="24"/>
          <w:szCs w:val="24"/>
        </w:rPr>
      </w:pPr>
      <w:r w:rsidRPr="00FF0B70">
        <w:rPr>
          <w:rFonts w:ascii="Times New Roman" w:hAnsi="Times New Roman"/>
          <w:sz w:val="24"/>
          <w:szCs w:val="24"/>
        </w:rPr>
        <w:t>14.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2 punkte, su sąlyga, kad tokie pertvarkymai nesusiję su statinio rekonstravimu ar kapitaliniu remontu, kaip jie apibrėžti Lietuvos Respublikos statybos įstatyme.</w:t>
      </w:r>
    </w:p>
    <w:p w14:paraId="5F68CB46" w14:textId="77777777" w:rsidR="00F04C58" w:rsidRPr="00FF0B70" w:rsidRDefault="00F04C58" w:rsidP="00F04C58">
      <w:pPr>
        <w:ind w:firstLine="851"/>
        <w:jc w:val="both"/>
        <w:rPr>
          <w:rFonts w:ascii="Times New Roman" w:hAnsi="Times New Roman"/>
          <w:sz w:val="24"/>
          <w:szCs w:val="24"/>
        </w:rPr>
      </w:pPr>
      <w:r w:rsidRPr="00FF0B70">
        <w:rPr>
          <w:rFonts w:ascii="Times New Roman" w:hAnsi="Times New Roman"/>
          <w:bCs/>
          <w:sz w:val="24"/>
          <w:szCs w:val="24"/>
          <w:lang w:eastAsia="lt-LT"/>
        </w:rPr>
        <w:t>15. Nuomininkas neturi teisės išpirkti nuomojamą Savivaldybės turtą. Nuomininkui, pagerinusiam išsinuomotą Savivaldybės turtą, už turto pagerinimą neatlyginama.</w:t>
      </w:r>
      <w:r w:rsidRPr="00FF0B70">
        <w:rPr>
          <w:rFonts w:ascii="Times New Roman" w:hAnsi="Times New Roman"/>
          <w:sz w:val="24"/>
          <w:szCs w:val="24"/>
        </w:rPr>
        <w:t xml:space="preserve"> </w:t>
      </w:r>
    </w:p>
    <w:p w14:paraId="524B19DD" w14:textId="77777777" w:rsidR="00F04C58" w:rsidRPr="00FF0B70" w:rsidRDefault="00F04C58" w:rsidP="00F04C58">
      <w:pPr>
        <w:ind w:firstLine="851"/>
        <w:jc w:val="both"/>
        <w:rPr>
          <w:rFonts w:ascii="Times New Roman" w:hAnsi="Times New Roman"/>
          <w:sz w:val="24"/>
          <w:szCs w:val="24"/>
        </w:rPr>
      </w:pPr>
      <w:r w:rsidRPr="00FF0B70">
        <w:rPr>
          <w:rFonts w:ascii="Times New Roman" w:hAnsi="Times New Roman"/>
          <w:sz w:val="24"/>
          <w:szCs w:val="24"/>
        </w:rPr>
        <w:t>16. Nuomininkas turi teisę pateikti nuomotojui prašymą dėl turto paskirties pakeitimo ir su turto paskirties keitimu susijusių objekto projektavimo ir statybos darbų užsakovo funkcijų pavedimo. Tik gavęs turto savininko (Šiaulių rajono savivaldybės tarybos) sutikimą ir su turto paskirties keitimu susijusių objekto projektavimo ir statybos darbų užsakovo funkcijų pavedimą gali vykdyti turto paskirties pakeitimo procedūras.</w:t>
      </w:r>
    </w:p>
    <w:p w14:paraId="05E8D4CE" w14:textId="508CDDA1" w:rsidR="00F04C58" w:rsidRPr="00D55402" w:rsidRDefault="00F04C58" w:rsidP="00D55402">
      <w:pPr>
        <w:ind w:firstLine="851"/>
        <w:jc w:val="both"/>
        <w:rPr>
          <w:rFonts w:ascii="Times New Roman" w:hAnsi="Times New Roman"/>
          <w:sz w:val="24"/>
          <w:szCs w:val="24"/>
        </w:rPr>
      </w:pPr>
      <w:r w:rsidRPr="00FF0B70">
        <w:rPr>
          <w:rFonts w:ascii="Times New Roman" w:hAnsi="Times New Roman"/>
          <w:sz w:val="24"/>
          <w:szCs w:val="24"/>
        </w:rPr>
        <w:t>17. Nuomotojas neatlygina nuomininkui patirtų išlaidų dėl turto paskirties pakeitimo ir objekto projektavimo bei statybos darbų.</w:t>
      </w:r>
    </w:p>
    <w:p w14:paraId="26DFA1BE" w14:textId="0245F321" w:rsidR="00F04C58" w:rsidRPr="00FF0B70" w:rsidRDefault="00F04C58" w:rsidP="00D55402">
      <w:pPr>
        <w:widowControl w:val="0"/>
        <w:tabs>
          <w:tab w:val="left" w:pos="426"/>
          <w:tab w:val="num" w:pos="1080"/>
        </w:tabs>
        <w:jc w:val="center"/>
        <w:rPr>
          <w:rFonts w:ascii="Times New Roman" w:hAnsi="Times New Roman"/>
          <w:b/>
          <w:sz w:val="24"/>
          <w:szCs w:val="24"/>
        </w:rPr>
      </w:pPr>
      <w:r w:rsidRPr="00FF0B70">
        <w:rPr>
          <w:rFonts w:ascii="Times New Roman" w:hAnsi="Times New Roman"/>
          <w:b/>
          <w:sz w:val="24"/>
          <w:szCs w:val="24"/>
        </w:rPr>
        <w:t>V. ŠALIŲ ATSAKOMYBĖ</w:t>
      </w:r>
    </w:p>
    <w:p w14:paraId="6C4CCA64"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18. Nuomininkas, per Sutartyje nustatytus terminus nuomotojui /patikėjimo  teise gauto turto valdytojui, nesumokėjęs nuompinigių ir (ar) kitų mokesčių ir įmokų, privalo mokėti 0,05 procento dydžio delspinigius nuo visos nesumokėtos sumos už kiekvieną pavėluotą dieną. </w:t>
      </w:r>
    </w:p>
    <w:p w14:paraId="58FD4C66"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19. Delspinigių sumokėjimas neatleidžia nuomininko nuo pagrindinės prievolės įvykdymo. </w:t>
      </w:r>
    </w:p>
    <w:p w14:paraId="0868B874"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20. Už turto pabloginimą nuomininkas atsako Lietuvos Respublikos civilinio kodekso 6.500 straipsnyje nustatyta tvarka.</w:t>
      </w:r>
    </w:p>
    <w:p w14:paraId="3478F3FC" w14:textId="77777777" w:rsidR="00F04C58" w:rsidRDefault="00F04C58" w:rsidP="00F04C58">
      <w:pPr>
        <w:widowControl w:val="0"/>
        <w:tabs>
          <w:tab w:val="left" w:pos="426"/>
          <w:tab w:val="num" w:pos="1080"/>
        </w:tabs>
        <w:jc w:val="center"/>
        <w:rPr>
          <w:rFonts w:ascii="Times New Roman" w:hAnsi="Times New Roman"/>
          <w:b/>
          <w:sz w:val="24"/>
          <w:szCs w:val="24"/>
        </w:rPr>
      </w:pPr>
    </w:p>
    <w:p w14:paraId="5E9796C9" w14:textId="77777777" w:rsidR="00D55402" w:rsidRPr="00FF0B70" w:rsidRDefault="00D55402" w:rsidP="00F04C58">
      <w:pPr>
        <w:widowControl w:val="0"/>
        <w:tabs>
          <w:tab w:val="left" w:pos="426"/>
          <w:tab w:val="num" w:pos="1080"/>
        </w:tabs>
        <w:jc w:val="center"/>
        <w:rPr>
          <w:rFonts w:ascii="Times New Roman" w:hAnsi="Times New Roman"/>
          <w:b/>
          <w:sz w:val="24"/>
          <w:szCs w:val="24"/>
        </w:rPr>
      </w:pPr>
    </w:p>
    <w:p w14:paraId="1F34ED14" w14:textId="77777777" w:rsidR="00F04C58" w:rsidRPr="00FF0B70" w:rsidRDefault="00F04C58" w:rsidP="00F04C58">
      <w:pPr>
        <w:widowControl w:val="0"/>
        <w:tabs>
          <w:tab w:val="left" w:pos="426"/>
          <w:tab w:val="num" w:pos="1080"/>
        </w:tabs>
        <w:jc w:val="center"/>
        <w:rPr>
          <w:rFonts w:ascii="Times New Roman" w:hAnsi="Times New Roman"/>
          <w:b/>
          <w:sz w:val="24"/>
          <w:szCs w:val="24"/>
        </w:rPr>
      </w:pPr>
      <w:r w:rsidRPr="00FF0B70">
        <w:rPr>
          <w:rFonts w:ascii="Times New Roman" w:hAnsi="Times New Roman"/>
          <w:b/>
          <w:sz w:val="24"/>
          <w:szCs w:val="24"/>
        </w:rPr>
        <w:lastRenderedPageBreak/>
        <w:t>VI. SUTARTIES GALIOJIMAS, ATNAUJINIMAS, PAKEITIMAS IR PASIBAIGIMAS</w:t>
      </w:r>
    </w:p>
    <w:p w14:paraId="4C77ECA2"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2FBDF0EC"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21. Ši Sutartis įsigalioja jos pasirašymo dieną ir galioja, iki visiškai ir tinkamai įvykdomi Sutartyje nustatyti įsipareigojimai arba Sutartis nutraukiama Sutartyje ir (ar) teisės aktuose nustatyta tvarka.</w:t>
      </w:r>
    </w:p>
    <w:p w14:paraId="24D0610E" w14:textId="77777777" w:rsidR="00F04C58" w:rsidRPr="00FF0B70" w:rsidRDefault="00F04C58" w:rsidP="00F04C58">
      <w:pPr>
        <w:ind w:firstLine="709"/>
        <w:jc w:val="both"/>
        <w:rPr>
          <w:rFonts w:ascii="Times New Roman" w:hAnsi="Times New Roman"/>
          <w:sz w:val="24"/>
          <w:szCs w:val="24"/>
        </w:rPr>
      </w:pPr>
      <w:r w:rsidRPr="00FF0B70">
        <w:rPr>
          <w:rFonts w:ascii="Times New Roman" w:hAnsi="Times New Roman"/>
          <w:bCs/>
          <w:sz w:val="24"/>
          <w:szCs w:val="24"/>
          <w:lang w:eastAsia="lt-LT"/>
        </w:rPr>
        <w:t>22. Nuomotojas privalo užtikrinti, kad turto nuomos sutarties atnaujinimo atveju bendra nuomos trukmė nebūtų ilgesnė kaip 10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r w:rsidRPr="00FF0B70">
        <w:rPr>
          <w:rFonts w:ascii="Times New Roman" w:hAnsi="Times New Roman"/>
          <w:sz w:val="24"/>
          <w:szCs w:val="24"/>
        </w:rPr>
        <w:t xml:space="preserve"> </w:t>
      </w:r>
    </w:p>
    <w:p w14:paraId="69282F53" w14:textId="77777777" w:rsidR="00F04C58" w:rsidRPr="00FF0B70" w:rsidRDefault="00F04C58" w:rsidP="00F04C58">
      <w:pPr>
        <w:ind w:firstLine="709"/>
        <w:jc w:val="both"/>
        <w:rPr>
          <w:rFonts w:ascii="Times New Roman" w:hAnsi="Times New Roman"/>
          <w:bCs/>
          <w:sz w:val="24"/>
          <w:szCs w:val="24"/>
        </w:rPr>
      </w:pPr>
      <w:r w:rsidRPr="00FF0B70">
        <w:rPr>
          <w:rFonts w:ascii="Times New Roman" w:hAnsi="Times New Roman"/>
          <w:bCs/>
          <w:sz w:val="24"/>
          <w:szCs w:val="24"/>
          <w:lang w:eastAsia="lt-LT"/>
        </w:rPr>
        <w:t xml:space="preserve">23. </w:t>
      </w:r>
      <w:r w:rsidRPr="00FF0B70">
        <w:rPr>
          <w:rFonts w:ascii="Times New Roman" w:hAnsi="Times New Roman"/>
          <w:bCs/>
          <w:sz w:val="24"/>
          <w:szCs w:val="24"/>
        </w:rPr>
        <w:t>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turtas nuomojamas Šiaulių rajono savivaldybės tarybos nustatyta tvarka.</w:t>
      </w:r>
      <w:r w:rsidRPr="00FF0B70">
        <w:rPr>
          <w:rFonts w:ascii="Times New Roman" w:hAnsi="Times New Roman"/>
          <w:sz w:val="24"/>
          <w:szCs w:val="24"/>
        </w:rPr>
        <w:t xml:space="preserve"> </w:t>
      </w:r>
    </w:p>
    <w:p w14:paraId="45AC69CE"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24. Visi Sutarties pakeitimai, papildymai ir priedai galioja, jeigu jie sudaryti raštu ir pasirašyti Sutarties šalių. </w:t>
      </w:r>
    </w:p>
    <w:p w14:paraId="0263D7D6"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25. Ši Sutartis pasibaigia arba gali būti nutraukta:</w:t>
      </w:r>
    </w:p>
    <w:p w14:paraId="4B5BD19B"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25.1. pasibaigus nuomos terminui;</w:t>
      </w:r>
    </w:p>
    <w:p w14:paraId="1C850F3D"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bCs/>
          <w:sz w:val="24"/>
          <w:szCs w:val="24"/>
        </w:rPr>
        <w:t xml:space="preserve">25.2. </w:t>
      </w:r>
      <w:r w:rsidRPr="00FF0B70">
        <w:rPr>
          <w:rFonts w:ascii="Times New Roman" w:hAnsi="Times New Roman"/>
          <w:sz w:val="24"/>
          <w:szCs w:val="24"/>
        </w:rPr>
        <w:t>Sutarties šalių susitarimu;</w:t>
      </w:r>
    </w:p>
    <w:p w14:paraId="37A65F2B"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sz w:val="24"/>
          <w:szCs w:val="24"/>
        </w:rPr>
        <w:t>25.3. kitais Lietuvos Respublikos civilinio kodekso nustatytais atvejais ir tvarka;</w:t>
      </w:r>
    </w:p>
    <w:p w14:paraId="049DBD75" w14:textId="77777777" w:rsidR="00F04C58" w:rsidRPr="00FF0B70" w:rsidRDefault="00F04C58" w:rsidP="00F04C58">
      <w:pPr>
        <w:ind w:firstLine="709"/>
        <w:jc w:val="both"/>
        <w:rPr>
          <w:rFonts w:ascii="Times New Roman" w:hAnsi="Times New Roman"/>
          <w:b/>
          <w:caps/>
          <w:sz w:val="24"/>
          <w:szCs w:val="24"/>
        </w:rPr>
      </w:pPr>
      <w:r w:rsidRPr="00FF0B70">
        <w:rPr>
          <w:rFonts w:ascii="Times New Roman" w:hAnsi="Times New Roman"/>
          <w:bCs/>
          <w:sz w:val="24"/>
          <w:szCs w:val="24"/>
          <w:lang w:eastAsia="lt-LT"/>
        </w:rPr>
        <w:t>25.4. Lietuvos Respublikos civilinio kodekso nustatyta tvarka, kai išnuomoto turto reikia savivaldybės funkcijoms įgyvendinti, turto reikia šalies gynybai ar saugumui užtikrinti, išskyrus atvejus, kai turtas nuomojamas karinių pratybų ir kitų karinio bendradarbiavimo renginių metu.</w:t>
      </w:r>
      <w:r w:rsidRPr="00FF0B70">
        <w:rPr>
          <w:rFonts w:ascii="Times New Roman" w:hAnsi="Times New Roman"/>
          <w:sz w:val="24"/>
          <w:szCs w:val="24"/>
        </w:rPr>
        <w:t xml:space="preserve"> </w:t>
      </w:r>
    </w:p>
    <w:p w14:paraId="3279D3E6" w14:textId="77777777" w:rsidR="00F04C58" w:rsidRPr="00FF0B70" w:rsidRDefault="00F04C58" w:rsidP="00F04C58">
      <w:pPr>
        <w:widowControl w:val="0"/>
        <w:tabs>
          <w:tab w:val="left" w:pos="426"/>
        </w:tabs>
        <w:jc w:val="center"/>
        <w:rPr>
          <w:rFonts w:ascii="Times New Roman" w:hAnsi="Times New Roman"/>
          <w:b/>
          <w:caps/>
          <w:sz w:val="24"/>
          <w:szCs w:val="24"/>
        </w:rPr>
      </w:pPr>
    </w:p>
    <w:p w14:paraId="06C2E058" w14:textId="77777777" w:rsidR="00F04C58" w:rsidRPr="00FF0B70" w:rsidRDefault="00F04C58" w:rsidP="00F04C58">
      <w:pPr>
        <w:widowControl w:val="0"/>
        <w:tabs>
          <w:tab w:val="left" w:pos="426"/>
        </w:tabs>
        <w:jc w:val="center"/>
        <w:rPr>
          <w:rFonts w:ascii="Times New Roman" w:hAnsi="Times New Roman"/>
          <w:b/>
          <w:caps/>
          <w:sz w:val="24"/>
          <w:szCs w:val="24"/>
        </w:rPr>
      </w:pPr>
      <w:r w:rsidRPr="00FF0B70">
        <w:rPr>
          <w:rFonts w:ascii="Times New Roman" w:hAnsi="Times New Roman"/>
          <w:b/>
          <w:caps/>
          <w:sz w:val="24"/>
          <w:szCs w:val="24"/>
        </w:rPr>
        <w:t>VII. NENUGALIMOS JĖGOS (</w:t>
      </w:r>
      <w:r w:rsidRPr="00FF0B70">
        <w:rPr>
          <w:rFonts w:ascii="Times New Roman" w:hAnsi="Times New Roman"/>
          <w:b/>
          <w:i/>
          <w:caps/>
          <w:sz w:val="24"/>
          <w:szCs w:val="24"/>
        </w:rPr>
        <w:t>Force Majeure</w:t>
      </w:r>
      <w:r w:rsidRPr="00FF0B70">
        <w:rPr>
          <w:rFonts w:ascii="Times New Roman" w:hAnsi="Times New Roman"/>
          <w:b/>
          <w:caps/>
          <w:sz w:val="24"/>
          <w:szCs w:val="24"/>
        </w:rPr>
        <w:t>) APLINKYBĖS</w:t>
      </w:r>
    </w:p>
    <w:p w14:paraId="7D2555E0" w14:textId="77777777" w:rsidR="00F04C58" w:rsidRPr="00FF0B70" w:rsidRDefault="00F04C58" w:rsidP="00F04C58">
      <w:pPr>
        <w:widowControl w:val="0"/>
        <w:tabs>
          <w:tab w:val="left" w:pos="426"/>
        </w:tabs>
        <w:jc w:val="center"/>
        <w:rPr>
          <w:rFonts w:ascii="Times New Roman" w:hAnsi="Times New Roman"/>
          <w:b/>
          <w:caps/>
          <w:sz w:val="24"/>
          <w:szCs w:val="24"/>
        </w:rPr>
      </w:pPr>
    </w:p>
    <w:p w14:paraId="1C5C5E46" w14:textId="77777777" w:rsidR="00F04C58" w:rsidRPr="00FF0B70" w:rsidRDefault="00F04C58" w:rsidP="00F04C58">
      <w:pPr>
        <w:widowControl w:val="0"/>
        <w:tabs>
          <w:tab w:val="left" w:pos="426"/>
        </w:tabs>
        <w:ind w:firstLine="720"/>
        <w:jc w:val="both"/>
        <w:rPr>
          <w:rFonts w:ascii="Times New Roman" w:hAnsi="Times New Roman"/>
          <w:b/>
          <w:caps/>
          <w:sz w:val="24"/>
          <w:szCs w:val="24"/>
        </w:rPr>
      </w:pPr>
      <w:r w:rsidRPr="00FF0B70">
        <w:rPr>
          <w:rFonts w:ascii="Times New Roman" w:hAnsi="Times New Roman"/>
          <w:sz w:val="24"/>
          <w:szCs w:val="24"/>
        </w:rPr>
        <w:t>26. Nė viena šalis nelaikoma pažeidusi Sutartį arba nevykdanti savo įsipareigojimų pagal Sutartį, jeigu įsipareigojimus vykdyti jai trukdo nenugalimos jėgos (</w:t>
      </w:r>
      <w:r w:rsidRPr="00FF0B70">
        <w:rPr>
          <w:rFonts w:ascii="Times New Roman" w:hAnsi="Times New Roman"/>
          <w:i/>
          <w:sz w:val="24"/>
          <w:szCs w:val="24"/>
        </w:rPr>
        <w:t>force majeure</w:t>
      </w:r>
      <w:r w:rsidRPr="00FF0B70">
        <w:rPr>
          <w:rFonts w:ascii="Times New Roman" w:hAnsi="Times New Roman"/>
          <w:sz w:val="24"/>
          <w:szCs w:val="24"/>
        </w:rPr>
        <w:t>) aplinkybės, atsiradusios po Sutarties įsigaliojimo dienos, vadovaujantis Lietuvos Respublikos civilinio kodekso 6.212 straipsniu ir Atleidimo nuo atsakomybės esant nenugalimos jėgos (</w:t>
      </w:r>
      <w:r w:rsidRPr="00FF0B70">
        <w:rPr>
          <w:rFonts w:ascii="Times New Roman" w:hAnsi="Times New Roman"/>
          <w:i/>
          <w:sz w:val="24"/>
          <w:szCs w:val="24"/>
        </w:rPr>
        <w:t>force majeure</w:t>
      </w:r>
      <w:r w:rsidRPr="00FF0B70">
        <w:rPr>
          <w:rFonts w:ascii="Times New Roman" w:hAnsi="Times New Roman"/>
          <w:sz w:val="24"/>
          <w:szCs w:val="24"/>
        </w:rPr>
        <w:t>) aplinkybėms taisyklėmis, patvirtintomis Lietuvos Respublikos Vyriausybės 1996 m. liepos 15 d. nutarimu Nr. 840.</w:t>
      </w:r>
    </w:p>
    <w:p w14:paraId="1E996C7D" w14:textId="77777777" w:rsidR="00F04C58" w:rsidRPr="00FF0B70" w:rsidRDefault="00F04C58" w:rsidP="00F04C58">
      <w:pPr>
        <w:widowControl w:val="0"/>
        <w:tabs>
          <w:tab w:val="left" w:pos="426"/>
          <w:tab w:val="left" w:pos="1080"/>
        </w:tabs>
        <w:ind w:firstLine="720"/>
        <w:jc w:val="both"/>
        <w:rPr>
          <w:rFonts w:ascii="Times New Roman" w:hAnsi="Times New Roman"/>
          <w:sz w:val="24"/>
          <w:szCs w:val="24"/>
        </w:rPr>
      </w:pPr>
      <w:r w:rsidRPr="00FF0B70">
        <w:rPr>
          <w:rFonts w:ascii="Times New Roman" w:hAnsi="Times New Roman"/>
          <w:sz w:val="24"/>
          <w:szCs w:val="24"/>
        </w:rPr>
        <w:t>27. Jeigu kuri nors šalis mano, kad atsirado nenugalimos jėgos (</w:t>
      </w:r>
      <w:r w:rsidRPr="00FF0B70">
        <w:rPr>
          <w:rFonts w:ascii="Times New Roman" w:hAnsi="Times New Roman"/>
          <w:i/>
          <w:sz w:val="24"/>
          <w:szCs w:val="24"/>
        </w:rPr>
        <w:t>force majeure</w:t>
      </w:r>
      <w:r w:rsidRPr="00FF0B70">
        <w:rPr>
          <w:rFonts w:ascii="Times New Roman" w:hAnsi="Times New Roman"/>
          <w:sz w:val="24"/>
          <w:szCs w:val="24"/>
        </w:rPr>
        <w:t xml:space="preserv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w:t>
      </w:r>
      <w:r w:rsidRPr="00FF0B70">
        <w:rPr>
          <w:rFonts w:ascii="Times New Roman" w:hAnsi="Times New Roman"/>
          <w:sz w:val="24"/>
          <w:szCs w:val="24"/>
        </w:rPr>
        <w:lastRenderedPageBreak/>
        <w:t>įsipareigojimus, kurių vykdyti nenugalimos jėgos (</w:t>
      </w:r>
      <w:r w:rsidRPr="00FF0B70">
        <w:rPr>
          <w:rFonts w:ascii="Times New Roman" w:hAnsi="Times New Roman"/>
          <w:i/>
          <w:sz w:val="24"/>
          <w:szCs w:val="24"/>
        </w:rPr>
        <w:t>force majeure</w:t>
      </w:r>
      <w:r w:rsidRPr="00FF0B70">
        <w:rPr>
          <w:rFonts w:ascii="Times New Roman" w:hAnsi="Times New Roman"/>
          <w:sz w:val="24"/>
          <w:szCs w:val="24"/>
        </w:rPr>
        <w:t xml:space="preserve">) aplinkybės netrukdo. </w:t>
      </w:r>
    </w:p>
    <w:p w14:paraId="7EE3AEB4" w14:textId="77777777" w:rsidR="00F04C58" w:rsidRPr="00FF0B70" w:rsidRDefault="00F04C58" w:rsidP="00F04C58">
      <w:pPr>
        <w:widowControl w:val="0"/>
        <w:tabs>
          <w:tab w:val="left" w:pos="426"/>
          <w:tab w:val="left" w:pos="709"/>
          <w:tab w:val="left" w:pos="1080"/>
          <w:tab w:val="left" w:pos="1260"/>
        </w:tabs>
        <w:ind w:firstLine="720"/>
        <w:jc w:val="both"/>
        <w:rPr>
          <w:rFonts w:ascii="Times New Roman" w:hAnsi="Times New Roman"/>
          <w:sz w:val="24"/>
          <w:szCs w:val="24"/>
        </w:rPr>
      </w:pPr>
      <w:r w:rsidRPr="00FF0B70">
        <w:rPr>
          <w:rFonts w:ascii="Times New Roman" w:hAnsi="Times New Roman"/>
          <w:sz w:val="24"/>
          <w:szCs w:val="24"/>
        </w:rPr>
        <w:t>28. Jeigu nenugalimos jėgos (</w:t>
      </w:r>
      <w:r w:rsidRPr="00FF0B70">
        <w:rPr>
          <w:rFonts w:ascii="Times New Roman" w:hAnsi="Times New Roman"/>
          <w:i/>
          <w:sz w:val="24"/>
          <w:szCs w:val="24"/>
        </w:rPr>
        <w:t>force majeure</w:t>
      </w:r>
      <w:r w:rsidRPr="00FF0B70">
        <w:rPr>
          <w:rFonts w:ascii="Times New Roman" w:hAnsi="Times New Roman"/>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sidRPr="00FF0B70">
        <w:rPr>
          <w:rFonts w:ascii="Times New Roman" w:hAnsi="Times New Roman"/>
          <w:i/>
          <w:sz w:val="24"/>
          <w:szCs w:val="24"/>
        </w:rPr>
        <w:t>force majeure</w:t>
      </w:r>
      <w:r w:rsidRPr="00FF0B70">
        <w:rPr>
          <w:rFonts w:ascii="Times New Roman" w:hAnsi="Times New Roman"/>
          <w:sz w:val="24"/>
          <w:szCs w:val="24"/>
        </w:rPr>
        <w:t>) aplinkybės tęsiasi, Sutartis nutraukiama ir pagal Sutarties sąlygas šalys atleidžiamos nuo tolesnio Sutarties vykdymo.</w:t>
      </w:r>
    </w:p>
    <w:p w14:paraId="7FB2318A"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7223689A" w14:textId="77777777" w:rsidR="00F04C58" w:rsidRPr="00FF0B70" w:rsidRDefault="00F04C58" w:rsidP="00F04C58">
      <w:pPr>
        <w:widowControl w:val="0"/>
        <w:tabs>
          <w:tab w:val="left" w:pos="426"/>
          <w:tab w:val="num" w:pos="1080"/>
        </w:tabs>
        <w:jc w:val="center"/>
        <w:rPr>
          <w:rFonts w:ascii="Times New Roman" w:hAnsi="Times New Roman"/>
          <w:b/>
          <w:sz w:val="24"/>
          <w:szCs w:val="24"/>
        </w:rPr>
      </w:pPr>
      <w:r w:rsidRPr="00FF0B70">
        <w:rPr>
          <w:rFonts w:ascii="Times New Roman" w:hAnsi="Times New Roman"/>
          <w:b/>
          <w:sz w:val="24"/>
          <w:szCs w:val="24"/>
        </w:rPr>
        <w:t>VIII. BAIGIAMOSIOS NUOSTATOS</w:t>
      </w:r>
    </w:p>
    <w:p w14:paraId="5370C452"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282858AE"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 xml:space="preserve">29. Papildomos sąlygos </w:t>
      </w:r>
      <w:r w:rsidRPr="00FF0B70">
        <w:rPr>
          <w:rFonts w:ascii="Times New Roman" w:hAnsi="Times New Roman"/>
          <w:i/>
          <w:sz w:val="24"/>
          <w:szCs w:val="24"/>
        </w:rPr>
        <w:t>(nurodyti kitas teisės aktams neprieštaraujančias sąlygas)</w:t>
      </w:r>
      <w:r w:rsidRPr="00FF0B70">
        <w:rPr>
          <w:rFonts w:ascii="Times New Roman" w:hAnsi="Times New Roman"/>
          <w:sz w:val="24"/>
          <w:szCs w:val="24"/>
        </w:rPr>
        <w:t>.</w:t>
      </w:r>
    </w:p>
    <w:p w14:paraId="2EDECB5A"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30. Bet koks ginčas, kylantis iš Sutarties ar susijęs su Sutartimi, kuris neišsprendžiamas derybų būdu, turi būti sprendžiamas teisme Lietuvos Respublikos įstatymų nustatyta tvarka.</w:t>
      </w:r>
    </w:p>
    <w:p w14:paraId="342C01C1" w14:textId="77777777" w:rsidR="00F04C58" w:rsidRPr="00FF0B70" w:rsidRDefault="00F04C58" w:rsidP="00F04C58">
      <w:pPr>
        <w:spacing w:line="276" w:lineRule="auto"/>
        <w:ind w:firstLine="720"/>
        <w:jc w:val="both"/>
        <w:rPr>
          <w:rFonts w:ascii="Times New Roman" w:hAnsi="Times New Roman"/>
          <w:sz w:val="24"/>
          <w:szCs w:val="24"/>
          <w:lang w:eastAsia="lt-LT"/>
        </w:rPr>
      </w:pPr>
      <w:r w:rsidRPr="00FF0B70">
        <w:rPr>
          <w:rFonts w:ascii="Times New Roman" w:hAnsi="Times New Roman"/>
          <w:sz w:val="24"/>
          <w:szCs w:val="24"/>
        </w:rPr>
        <w:t xml:space="preserve">31. Sutartis surašoma dviem egzemplioriais – po vieną kiekvienai Sutarties šaliai. </w:t>
      </w:r>
      <w:r w:rsidRPr="00FF0B70">
        <w:rPr>
          <w:rFonts w:ascii="Times New Roman" w:hAnsi="Times New Roman"/>
          <w:sz w:val="24"/>
          <w:szCs w:val="24"/>
          <w:lang w:eastAsia="lt-LT"/>
        </w:rPr>
        <w:t>Jeigu pasirašoma elektroninės formos sutartis, pasirašant ją kvalifikuotais elektroniniais parašais, sudaroma 1 egzemplioriumi</w:t>
      </w:r>
      <w:r w:rsidRPr="00FF0B70">
        <w:rPr>
          <w:rFonts w:ascii="Times New Roman" w:eastAsia="Arial Unicode MS" w:hAnsi="Times New Roman"/>
          <w:sz w:val="24"/>
          <w:szCs w:val="24"/>
          <w:bdr w:val="nil"/>
          <w:lang w:eastAsia="lt-LT"/>
        </w:rPr>
        <w:t>.</w:t>
      </w:r>
    </w:p>
    <w:p w14:paraId="174C1C96"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32. Sutarties priedai:</w:t>
      </w:r>
    </w:p>
    <w:p w14:paraId="5DF1674E"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32.1. Šiaulių rajono savivaldybės ilgalaikio materialiojo turto perdavimo ir priėmimo aktas;</w:t>
      </w:r>
    </w:p>
    <w:p w14:paraId="1114F9C0"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32.2. kiti nuomojamo Savivaldybės materialiojo turto dokumentai ir priedai, kurie būtini, kad būtų galima naudotis šiuo turtu.</w:t>
      </w:r>
    </w:p>
    <w:p w14:paraId="6CBDE921" w14:textId="77777777" w:rsidR="00F04C58" w:rsidRPr="00FF0B70" w:rsidRDefault="00F04C58" w:rsidP="00F04C58">
      <w:pPr>
        <w:widowControl w:val="0"/>
        <w:jc w:val="center"/>
        <w:rPr>
          <w:rFonts w:ascii="Times New Roman" w:hAnsi="Times New Roman"/>
          <w:b/>
          <w:bCs/>
          <w:sz w:val="24"/>
          <w:szCs w:val="24"/>
        </w:rPr>
      </w:pPr>
    </w:p>
    <w:p w14:paraId="4CA58189" w14:textId="77777777" w:rsidR="00F04C58" w:rsidRPr="00FF0B70" w:rsidRDefault="00F04C58" w:rsidP="00F04C58">
      <w:pPr>
        <w:widowControl w:val="0"/>
        <w:jc w:val="center"/>
        <w:rPr>
          <w:rFonts w:ascii="Times New Roman" w:hAnsi="Times New Roman"/>
          <w:b/>
          <w:bCs/>
          <w:sz w:val="24"/>
          <w:szCs w:val="24"/>
        </w:rPr>
      </w:pPr>
      <w:r w:rsidRPr="00FF0B70">
        <w:rPr>
          <w:rFonts w:ascii="Times New Roman" w:hAnsi="Times New Roman"/>
          <w:b/>
          <w:bCs/>
          <w:sz w:val="24"/>
          <w:szCs w:val="24"/>
        </w:rPr>
        <w:t>IX. SUTARTIES ŠALIŲ REKVIZITAI IR ADRESAI</w:t>
      </w:r>
    </w:p>
    <w:p w14:paraId="04674A00" w14:textId="77777777" w:rsidR="00F04C58" w:rsidRPr="00FF0B70" w:rsidRDefault="00F04C58" w:rsidP="00F04C58">
      <w:pPr>
        <w:widowControl w:val="0"/>
        <w:jc w:val="center"/>
        <w:rPr>
          <w:rFonts w:ascii="Times New Roman" w:hAnsi="Times New Roman"/>
          <w:b/>
          <w:sz w:val="24"/>
          <w:szCs w:val="24"/>
        </w:rPr>
      </w:pPr>
    </w:p>
    <w:tbl>
      <w:tblPr>
        <w:tblW w:w="9636" w:type="dxa"/>
        <w:tblLayout w:type="fixed"/>
        <w:tblCellMar>
          <w:left w:w="0" w:type="dxa"/>
          <w:right w:w="0" w:type="dxa"/>
        </w:tblCellMar>
        <w:tblLook w:val="01E0" w:firstRow="1" w:lastRow="1" w:firstColumn="1" w:lastColumn="1" w:noHBand="0" w:noVBand="0"/>
      </w:tblPr>
      <w:tblGrid>
        <w:gridCol w:w="4676"/>
        <w:gridCol w:w="4960"/>
      </w:tblGrid>
      <w:tr w:rsidR="00F04C58" w:rsidRPr="00FF0B70" w14:paraId="74FEF377" w14:textId="77777777" w:rsidTr="00713280">
        <w:tc>
          <w:tcPr>
            <w:tcW w:w="4676" w:type="dxa"/>
            <w:hideMark/>
          </w:tcPr>
          <w:p w14:paraId="098EA4B1" w14:textId="77777777" w:rsidR="00F04C58" w:rsidRPr="00FF0B70" w:rsidRDefault="00F04C58" w:rsidP="00713280">
            <w:pPr>
              <w:widowControl w:val="0"/>
              <w:spacing w:line="276" w:lineRule="auto"/>
              <w:rPr>
                <w:rFonts w:ascii="Times New Roman" w:eastAsia="SimSun" w:hAnsi="Times New Roman"/>
                <w:bCs/>
                <w:kern w:val="2"/>
                <w:sz w:val="24"/>
                <w:szCs w:val="24"/>
                <w:lang w:eastAsia="hi-IN" w:bidi="hi-IN"/>
              </w:rPr>
            </w:pPr>
            <w:r w:rsidRPr="00FF0B70">
              <w:rPr>
                <w:rFonts w:ascii="Times New Roman" w:eastAsia="Arial Unicode MS" w:hAnsi="Times New Roman"/>
                <w:sz w:val="24"/>
                <w:szCs w:val="24"/>
              </w:rPr>
              <w:t>Nuomotojas</w:t>
            </w:r>
          </w:p>
        </w:tc>
        <w:tc>
          <w:tcPr>
            <w:tcW w:w="4960" w:type="dxa"/>
            <w:hideMark/>
          </w:tcPr>
          <w:p w14:paraId="4050C0BD" w14:textId="77777777" w:rsidR="00F04C58" w:rsidRPr="00FF0B70" w:rsidRDefault="00F04C58" w:rsidP="00713280">
            <w:pPr>
              <w:widowControl w:val="0"/>
              <w:spacing w:line="276" w:lineRule="auto"/>
              <w:rPr>
                <w:rFonts w:ascii="Times New Roman" w:eastAsia="SimSun" w:hAnsi="Times New Roman"/>
                <w:bCs/>
                <w:kern w:val="2"/>
                <w:sz w:val="24"/>
                <w:szCs w:val="24"/>
                <w:lang w:eastAsia="hi-IN" w:bidi="hi-IN"/>
              </w:rPr>
            </w:pPr>
            <w:r w:rsidRPr="00FF0B70">
              <w:rPr>
                <w:rFonts w:ascii="Times New Roman" w:eastAsia="Arial Unicode MS" w:hAnsi="Times New Roman"/>
                <w:sz w:val="24"/>
                <w:szCs w:val="24"/>
              </w:rPr>
              <w:t>Nuomininkas</w:t>
            </w:r>
          </w:p>
        </w:tc>
      </w:tr>
      <w:tr w:rsidR="00F04C58" w:rsidRPr="00FF0B70" w14:paraId="6827DCE7" w14:textId="77777777" w:rsidTr="00713280">
        <w:tc>
          <w:tcPr>
            <w:tcW w:w="4676" w:type="dxa"/>
            <w:hideMark/>
          </w:tcPr>
          <w:p w14:paraId="73CF1024"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Pavadinimas</w:t>
            </w:r>
          </w:p>
        </w:tc>
        <w:tc>
          <w:tcPr>
            <w:tcW w:w="4960" w:type="dxa"/>
            <w:hideMark/>
          </w:tcPr>
          <w:p w14:paraId="69AB3547"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Pavadinimas (fizinio asmens vardas ir pavardė)</w:t>
            </w:r>
          </w:p>
        </w:tc>
      </w:tr>
      <w:tr w:rsidR="00F04C58" w:rsidRPr="00FF0B70" w14:paraId="57D716AE" w14:textId="77777777" w:rsidTr="00713280">
        <w:tc>
          <w:tcPr>
            <w:tcW w:w="4676" w:type="dxa"/>
            <w:hideMark/>
          </w:tcPr>
          <w:p w14:paraId="5C526A46"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Adresas</w:t>
            </w:r>
          </w:p>
        </w:tc>
        <w:tc>
          <w:tcPr>
            <w:tcW w:w="4960" w:type="dxa"/>
            <w:hideMark/>
          </w:tcPr>
          <w:p w14:paraId="60C3EFE5" w14:textId="77777777" w:rsidR="00F04C58" w:rsidRPr="00FF0B70" w:rsidRDefault="00F04C58" w:rsidP="00713280">
            <w:pPr>
              <w:widowControl w:val="0"/>
              <w:tabs>
                <w:tab w:val="num" w:pos="1080"/>
              </w:tabs>
              <w:spacing w:line="276" w:lineRule="auto"/>
              <w:jc w:val="both"/>
              <w:rPr>
                <w:rFonts w:ascii="Times New Roman" w:eastAsia="SimSun" w:hAnsi="Times New Roman"/>
                <w:kern w:val="2"/>
                <w:sz w:val="24"/>
                <w:szCs w:val="24"/>
                <w:lang w:eastAsia="hi-IN" w:bidi="hi-IN"/>
              </w:rPr>
            </w:pPr>
            <w:r w:rsidRPr="00FF0B70">
              <w:rPr>
                <w:rFonts w:ascii="Times New Roman" w:hAnsi="Times New Roman"/>
                <w:sz w:val="24"/>
                <w:szCs w:val="24"/>
              </w:rPr>
              <w:t>Adresas</w:t>
            </w:r>
          </w:p>
        </w:tc>
      </w:tr>
      <w:tr w:rsidR="00F04C58" w:rsidRPr="00FF0B70" w14:paraId="0181849F" w14:textId="77777777" w:rsidTr="00713280">
        <w:tc>
          <w:tcPr>
            <w:tcW w:w="4676" w:type="dxa"/>
            <w:hideMark/>
          </w:tcPr>
          <w:p w14:paraId="718E0007"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Juridinio asmens kodas</w:t>
            </w:r>
          </w:p>
        </w:tc>
        <w:tc>
          <w:tcPr>
            <w:tcW w:w="4960" w:type="dxa"/>
            <w:hideMark/>
          </w:tcPr>
          <w:p w14:paraId="6FA3FF2E"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Juridinio / fizinio asmens kodas</w:t>
            </w:r>
          </w:p>
        </w:tc>
      </w:tr>
      <w:tr w:rsidR="00F04C58" w:rsidRPr="00FF0B70" w14:paraId="6AEA5F9A" w14:textId="77777777" w:rsidTr="00713280">
        <w:tc>
          <w:tcPr>
            <w:tcW w:w="4676" w:type="dxa"/>
            <w:hideMark/>
          </w:tcPr>
          <w:p w14:paraId="60C97371"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Atsiskaitomoji banko sąskaita</w:t>
            </w:r>
          </w:p>
        </w:tc>
        <w:tc>
          <w:tcPr>
            <w:tcW w:w="4960" w:type="dxa"/>
            <w:hideMark/>
          </w:tcPr>
          <w:p w14:paraId="2B5EB249"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Atsiskaitomoji banko sąskaita</w:t>
            </w:r>
          </w:p>
        </w:tc>
      </w:tr>
      <w:tr w:rsidR="00F04C58" w:rsidRPr="00FF0B70" w14:paraId="3DED791A" w14:textId="77777777" w:rsidTr="00713280">
        <w:tc>
          <w:tcPr>
            <w:tcW w:w="4676" w:type="dxa"/>
          </w:tcPr>
          <w:p w14:paraId="3C6282EB" w14:textId="77777777" w:rsidR="00F04C58" w:rsidRPr="00FF0B70" w:rsidRDefault="00F04C58" w:rsidP="00713280">
            <w:pPr>
              <w:widowControl w:val="0"/>
              <w:spacing w:line="276" w:lineRule="auto"/>
              <w:rPr>
                <w:rFonts w:ascii="Times New Roman" w:hAnsi="Times New Roman"/>
                <w:sz w:val="24"/>
                <w:szCs w:val="24"/>
              </w:rPr>
            </w:pPr>
            <w:r w:rsidRPr="00FF0B70">
              <w:rPr>
                <w:rFonts w:ascii="Times New Roman" w:hAnsi="Times New Roman"/>
                <w:sz w:val="24"/>
                <w:szCs w:val="24"/>
              </w:rPr>
              <w:t xml:space="preserve">Telefono numeris, el. paštas </w:t>
            </w:r>
          </w:p>
        </w:tc>
        <w:tc>
          <w:tcPr>
            <w:tcW w:w="4960" w:type="dxa"/>
          </w:tcPr>
          <w:p w14:paraId="2A454179" w14:textId="77777777" w:rsidR="00F04C58" w:rsidRPr="00FF0B70" w:rsidRDefault="00F04C58" w:rsidP="00713280">
            <w:pPr>
              <w:widowControl w:val="0"/>
              <w:spacing w:line="276" w:lineRule="auto"/>
              <w:rPr>
                <w:rFonts w:ascii="Times New Roman" w:hAnsi="Times New Roman"/>
                <w:sz w:val="24"/>
                <w:szCs w:val="24"/>
              </w:rPr>
            </w:pPr>
            <w:r w:rsidRPr="00FF0B70">
              <w:rPr>
                <w:rFonts w:ascii="Times New Roman" w:hAnsi="Times New Roman"/>
                <w:sz w:val="24"/>
                <w:szCs w:val="24"/>
              </w:rPr>
              <w:t>Telefono numeris, el. paštas</w:t>
            </w:r>
          </w:p>
        </w:tc>
      </w:tr>
      <w:tr w:rsidR="00F04C58" w:rsidRPr="00FF0B70" w14:paraId="383C11D1" w14:textId="77777777" w:rsidTr="00713280">
        <w:tc>
          <w:tcPr>
            <w:tcW w:w="4676" w:type="dxa"/>
            <w:hideMark/>
          </w:tcPr>
          <w:p w14:paraId="5A4BB27C"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Nuomotojo vardu</w:t>
            </w:r>
          </w:p>
        </w:tc>
        <w:tc>
          <w:tcPr>
            <w:tcW w:w="4960" w:type="dxa"/>
            <w:hideMark/>
          </w:tcPr>
          <w:p w14:paraId="250B294C"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Nuomininko vardu</w:t>
            </w:r>
          </w:p>
        </w:tc>
      </w:tr>
      <w:tr w:rsidR="00F04C58" w:rsidRPr="00FF0B70" w14:paraId="56DF32E8" w14:textId="77777777" w:rsidTr="00713280">
        <w:tc>
          <w:tcPr>
            <w:tcW w:w="4676" w:type="dxa"/>
            <w:hideMark/>
          </w:tcPr>
          <w:p w14:paraId="73844428" w14:textId="77777777" w:rsidR="00F04C58" w:rsidRPr="00FF0B70" w:rsidRDefault="00F04C58" w:rsidP="00713280">
            <w:pPr>
              <w:widowControl w:val="0"/>
              <w:spacing w:line="276" w:lineRule="auto"/>
              <w:rPr>
                <w:rFonts w:ascii="Times New Roman" w:eastAsia="SimSun" w:hAnsi="Times New Roman"/>
                <w:kern w:val="2"/>
                <w:sz w:val="24"/>
                <w:szCs w:val="24"/>
                <w:lang w:eastAsia="hi-IN" w:bidi="hi-IN"/>
              </w:rPr>
            </w:pPr>
            <w:r w:rsidRPr="00FF0B70">
              <w:rPr>
                <w:rFonts w:ascii="Times New Roman" w:hAnsi="Times New Roman"/>
                <w:sz w:val="24"/>
                <w:szCs w:val="24"/>
              </w:rPr>
              <w:t>________________________</w:t>
            </w:r>
          </w:p>
        </w:tc>
        <w:tc>
          <w:tcPr>
            <w:tcW w:w="4960" w:type="dxa"/>
            <w:hideMark/>
          </w:tcPr>
          <w:p w14:paraId="3437AC71" w14:textId="77777777" w:rsidR="00F04C58" w:rsidRPr="00FF0B70" w:rsidRDefault="00F04C58" w:rsidP="00713280">
            <w:pPr>
              <w:widowControl w:val="0"/>
              <w:spacing w:line="276" w:lineRule="auto"/>
              <w:rPr>
                <w:rFonts w:ascii="Times New Roman" w:eastAsia="SimSun" w:hAnsi="Times New Roman"/>
                <w:kern w:val="2"/>
                <w:sz w:val="24"/>
                <w:szCs w:val="24"/>
                <w:lang w:eastAsia="hi-IN" w:bidi="hi-IN"/>
              </w:rPr>
            </w:pPr>
            <w:r w:rsidRPr="00FF0B70">
              <w:rPr>
                <w:rFonts w:ascii="Times New Roman" w:hAnsi="Times New Roman"/>
                <w:sz w:val="24"/>
                <w:szCs w:val="24"/>
              </w:rPr>
              <w:t>________________________</w:t>
            </w:r>
          </w:p>
        </w:tc>
      </w:tr>
      <w:tr w:rsidR="00F04C58" w:rsidRPr="00FF0B70" w14:paraId="56BC8363" w14:textId="77777777" w:rsidTr="00713280">
        <w:tc>
          <w:tcPr>
            <w:tcW w:w="4676" w:type="dxa"/>
            <w:hideMark/>
          </w:tcPr>
          <w:p w14:paraId="4BB0CF8A" w14:textId="77777777" w:rsidR="00F04C58" w:rsidRPr="00FF0B70" w:rsidRDefault="00F04C58" w:rsidP="00713280">
            <w:pPr>
              <w:widowControl w:val="0"/>
              <w:spacing w:line="276" w:lineRule="auto"/>
              <w:rPr>
                <w:rFonts w:ascii="Times New Roman" w:eastAsia="SimSun" w:hAnsi="Times New Roman"/>
                <w:kern w:val="2"/>
                <w:sz w:val="24"/>
                <w:szCs w:val="24"/>
                <w:lang w:eastAsia="hi-IN" w:bidi="hi-IN"/>
              </w:rPr>
            </w:pPr>
            <w:r w:rsidRPr="00FF0B70">
              <w:rPr>
                <w:rFonts w:ascii="Times New Roman" w:hAnsi="Times New Roman"/>
                <w:sz w:val="24"/>
                <w:szCs w:val="24"/>
              </w:rPr>
              <w:t>A. V.</w:t>
            </w:r>
          </w:p>
        </w:tc>
        <w:tc>
          <w:tcPr>
            <w:tcW w:w="4960" w:type="dxa"/>
            <w:hideMark/>
          </w:tcPr>
          <w:p w14:paraId="5916B221" w14:textId="77777777" w:rsidR="00F04C58" w:rsidRPr="00FF0B70" w:rsidRDefault="00F04C58" w:rsidP="00713280">
            <w:pPr>
              <w:widowControl w:val="0"/>
              <w:spacing w:line="276" w:lineRule="auto"/>
              <w:rPr>
                <w:rFonts w:ascii="Times New Roman" w:eastAsia="SimSun" w:hAnsi="Times New Roman"/>
                <w:kern w:val="2"/>
                <w:sz w:val="24"/>
                <w:szCs w:val="24"/>
                <w:lang w:eastAsia="hi-IN" w:bidi="hi-IN"/>
              </w:rPr>
            </w:pPr>
            <w:r w:rsidRPr="00FF0B70">
              <w:rPr>
                <w:rFonts w:ascii="Times New Roman" w:hAnsi="Times New Roman"/>
                <w:sz w:val="24"/>
                <w:szCs w:val="24"/>
              </w:rPr>
              <w:t>A. V.</w:t>
            </w:r>
          </w:p>
        </w:tc>
      </w:tr>
    </w:tbl>
    <w:p w14:paraId="19096048" w14:textId="77777777" w:rsidR="00F04C58" w:rsidRPr="00FF0B70" w:rsidRDefault="00F04C58" w:rsidP="00F04C58">
      <w:pPr>
        <w:widowControl w:val="0"/>
        <w:tabs>
          <w:tab w:val="left" w:pos="-284"/>
        </w:tabs>
        <w:jc w:val="center"/>
        <w:rPr>
          <w:rFonts w:ascii="Times New Roman" w:hAnsi="Times New Roman"/>
          <w:sz w:val="24"/>
          <w:szCs w:val="24"/>
        </w:rPr>
      </w:pPr>
      <w:r w:rsidRPr="00FF0B70">
        <w:rPr>
          <w:rFonts w:ascii="Times New Roman" w:hAnsi="Times New Roman"/>
          <w:sz w:val="24"/>
          <w:szCs w:val="24"/>
        </w:rPr>
        <w:t>(Jeigu reikalavimas turėti antspaudą nustatytas įstatymuose)</w:t>
      </w:r>
    </w:p>
    <w:p w14:paraId="17BF728A" w14:textId="77777777" w:rsidR="00F04C58" w:rsidRPr="00FF0B70" w:rsidRDefault="00F04C58" w:rsidP="00F04C58">
      <w:pPr>
        <w:ind w:left="4939"/>
        <w:jc w:val="both"/>
        <w:rPr>
          <w:rFonts w:ascii="Times New Roman" w:hAnsi="Times New Roman"/>
          <w:sz w:val="24"/>
          <w:szCs w:val="24"/>
          <w:highlight w:val="yellow"/>
          <w:lang w:eastAsia="lt-LT"/>
        </w:rPr>
      </w:pPr>
    </w:p>
    <w:p w14:paraId="2699DD72" w14:textId="77777777" w:rsidR="00F04C58" w:rsidRPr="00FF0B70" w:rsidRDefault="00F04C58" w:rsidP="00F04C58">
      <w:pPr>
        <w:ind w:left="4939"/>
        <w:jc w:val="both"/>
        <w:rPr>
          <w:rFonts w:ascii="Times New Roman" w:hAnsi="Times New Roman"/>
          <w:sz w:val="24"/>
          <w:szCs w:val="24"/>
          <w:highlight w:val="yellow"/>
          <w:lang w:eastAsia="lt-LT"/>
        </w:rPr>
      </w:pPr>
    </w:p>
    <w:p w14:paraId="04DB1AED"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36FC8EB8" w14:textId="77777777" w:rsidR="00FF0B70" w:rsidRPr="00FF0B70" w:rsidRDefault="00FF0B70" w:rsidP="009A251B">
      <w:pPr>
        <w:autoSpaceDE w:val="0"/>
        <w:spacing w:after="0" w:line="240" w:lineRule="auto"/>
        <w:rPr>
          <w:rFonts w:ascii="Times New Roman" w:hAnsi="Times New Roman"/>
          <w:color w:val="000000"/>
          <w:sz w:val="24"/>
          <w:szCs w:val="24"/>
          <w:lang w:eastAsia="lt-LT"/>
        </w:rPr>
      </w:pPr>
    </w:p>
    <w:p w14:paraId="6C648434" w14:textId="3774ABE1" w:rsidR="00FF0B70" w:rsidRPr="000E55C0" w:rsidRDefault="00FF0B70" w:rsidP="00FF0B70">
      <w:pPr>
        <w:autoSpaceDE w:val="0"/>
        <w:spacing w:after="0" w:line="240" w:lineRule="auto"/>
        <w:rPr>
          <w:rFonts w:ascii="Times New Roman" w:hAnsi="Times New Roman"/>
          <w:color w:val="000000"/>
          <w:sz w:val="24"/>
          <w:szCs w:val="24"/>
          <w:lang w:eastAsia="lt-LT"/>
        </w:rPr>
      </w:pPr>
      <w:r w:rsidRPr="000E55C0">
        <w:rPr>
          <w:rFonts w:ascii="Times New Roman" w:hAnsi="Times New Roman"/>
          <w:color w:val="000000"/>
          <w:sz w:val="24"/>
          <w:szCs w:val="24"/>
          <w:lang w:eastAsia="lt-LT"/>
        </w:rPr>
        <w:t xml:space="preserve">. </w:t>
      </w:r>
    </w:p>
    <w:p w14:paraId="12165CB1" w14:textId="4F9FE6D2" w:rsidR="000E55C0" w:rsidRDefault="000E55C0" w:rsidP="000E55C0">
      <w:pPr>
        <w:pStyle w:val="Betarp"/>
        <w:rPr>
          <w:rFonts w:ascii="Times New Roman" w:hAnsi="Times New Roman"/>
          <w:sz w:val="24"/>
          <w:szCs w:val="24"/>
          <w:lang w:eastAsia="lt-LT"/>
        </w:rPr>
      </w:pPr>
      <w:r>
        <w:rPr>
          <w:rFonts w:ascii="Times New Roman" w:eastAsia="Times New Roman" w:hAnsi="Times New Roman"/>
          <w:sz w:val="24"/>
          <w:szCs w:val="24"/>
          <w:lang w:eastAsia="lt-LT"/>
        </w:rPr>
        <w:t xml:space="preserve">                                                                                                         </w:t>
      </w:r>
      <w:r w:rsidR="00EE7D86">
        <w:rPr>
          <w:rFonts w:ascii="Times New Roman" w:eastAsia="Times New Roman" w:hAnsi="Times New Roman"/>
          <w:sz w:val="24"/>
          <w:szCs w:val="24"/>
          <w:lang w:eastAsia="lt-LT"/>
        </w:rPr>
        <w:t>N</w:t>
      </w:r>
      <w:r w:rsidR="00FF0B70" w:rsidRPr="000E55C0">
        <w:rPr>
          <w:rFonts w:ascii="Times New Roman" w:hAnsi="Times New Roman"/>
          <w:sz w:val="24"/>
          <w:szCs w:val="24"/>
          <w:lang w:eastAsia="lt-LT"/>
        </w:rPr>
        <w:t xml:space="preserve">uomos viešojo konkurso sąlygų </w:t>
      </w:r>
      <w:r w:rsidRPr="000E55C0">
        <w:rPr>
          <w:rFonts w:ascii="Times New Roman" w:hAnsi="Times New Roman"/>
          <w:sz w:val="24"/>
          <w:szCs w:val="24"/>
          <w:lang w:eastAsia="lt-LT"/>
        </w:rPr>
        <w:t xml:space="preserve">  </w:t>
      </w:r>
    </w:p>
    <w:p w14:paraId="54F216A1" w14:textId="77777777" w:rsidR="00FF0B70" w:rsidRDefault="000E55C0" w:rsidP="000E55C0">
      <w:pPr>
        <w:pStyle w:val="Betarp"/>
        <w:rPr>
          <w:rFonts w:ascii="Times New Roman" w:hAnsi="Times New Roman"/>
          <w:sz w:val="24"/>
          <w:szCs w:val="24"/>
          <w:lang w:eastAsia="lt-LT"/>
        </w:rPr>
      </w:pPr>
      <w:r>
        <w:rPr>
          <w:rFonts w:ascii="Times New Roman" w:hAnsi="Times New Roman"/>
          <w:sz w:val="24"/>
          <w:szCs w:val="24"/>
          <w:lang w:eastAsia="lt-LT"/>
        </w:rPr>
        <w:t xml:space="preserve">                                                                                                          2 priedas</w:t>
      </w:r>
      <w:r w:rsidRPr="000E55C0">
        <w:rPr>
          <w:rFonts w:ascii="Times New Roman" w:hAnsi="Times New Roman"/>
          <w:sz w:val="24"/>
          <w:szCs w:val="24"/>
          <w:lang w:eastAsia="lt-LT"/>
        </w:rPr>
        <w:t xml:space="preserve">   </w:t>
      </w:r>
    </w:p>
    <w:p w14:paraId="4DCF9F57" w14:textId="77777777" w:rsidR="003F080C" w:rsidRDefault="003F080C" w:rsidP="000E55C0">
      <w:pPr>
        <w:pStyle w:val="Betarp"/>
        <w:rPr>
          <w:rFonts w:ascii="Times New Roman" w:hAnsi="Times New Roman"/>
          <w:sz w:val="24"/>
          <w:szCs w:val="24"/>
          <w:lang w:eastAsia="lt-LT"/>
        </w:rPr>
      </w:pPr>
    </w:p>
    <w:p w14:paraId="4AE948BE" w14:textId="77777777" w:rsidR="003F080C" w:rsidRDefault="003F080C" w:rsidP="000E55C0">
      <w:pPr>
        <w:pStyle w:val="Betarp"/>
        <w:rPr>
          <w:rFonts w:ascii="Times New Roman" w:hAnsi="Times New Roman"/>
          <w:sz w:val="24"/>
          <w:szCs w:val="24"/>
          <w:lang w:eastAsia="lt-LT"/>
        </w:rPr>
      </w:pPr>
    </w:p>
    <w:p w14:paraId="607FED01" w14:textId="15A39164" w:rsidR="003F080C" w:rsidRPr="00D55402" w:rsidRDefault="003F080C" w:rsidP="00D55402">
      <w:pPr>
        <w:jc w:val="center"/>
        <w:rPr>
          <w:rFonts w:ascii="Times New Roman" w:hAnsi="Times New Roman"/>
          <w:b/>
          <w:sz w:val="24"/>
          <w:szCs w:val="24"/>
          <w:lang w:eastAsia="lt-LT"/>
        </w:rPr>
      </w:pPr>
      <w:r w:rsidRPr="000E55C0">
        <w:rPr>
          <w:rFonts w:ascii="Times New Roman" w:hAnsi="Times New Roman"/>
          <w:b/>
          <w:sz w:val="24"/>
          <w:szCs w:val="24"/>
          <w:lang w:eastAsia="lt-LT"/>
        </w:rPr>
        <w:t>ŠIAULIŲ RAJONO SAVIVALDYBĖS ILGALAIKIO MATERIALIOJO TURTO PERDAVIMO IR PRIĖMIMO AKTAS</w:t>
      </w:r>
    </w:p>
    <w:p w14:paraId="26B42FAF" w14:textId="77777777" w:rsidR="003F080C" w:rsidRPr="000E55C0" w:rsidRDefault="003F080C" w:rsidP="003F080C">
      <w:pPr>
        <w:jc w:val="center"/>
        <w:rPr>
          <w:rFonts w:ascii="Times New Roman" w:hAnsi="Times New Roman"/>
          <w:sz w:val="24"/>
          <w:szCs w:val="24"/>
          <w:lang w:eastAsia="lt-LT"/>
        </w:rPr>
      </w:pPr>
      <w:r w:rsidRPr="000E55C0">
        <w:rPr>
          <w:rFonts w:ascii="Times New Roman" w:hAnsi="Times New Roman"/>
          <w:sz w:val="24"/>
          <w:szCs w:val="24"/>
          <w:lang w:eastAsia="lt-LT"/>
        </w:rPr>
        <w:t>_______________ Nr. __________</w:t>
      </w:r>
    </w:p>
    <w:p w14:paraId="69960AC3" w14:textId="77777777" w:rsidR="003F080C" w:rsidRPr="000E55C0" w:rsidRDefault="003F080C" w:rsidP="003F080C">
      <w:pPr>
        <w:widowControl w:val="0"/>
        <w:jc w:val="center"/>
        <w:rPr>
          <w:rFonts w:ascii="Times New Roman" w:hAnsi="Times New Roman"/>
          <w:sz w:val="24"/>
          <w:szCs w:val="24"/>
        </w:rPr>
      </w:pPr>
      <w:r w:rsidRPr="000E55C0">
        <w:rPr>
          <w:rFonts w:ascii="Times New Roman" w:hAnsi="Times New Roman"/>
          <w:sz w:val="24"/>
          <w:szCs w:val="24"/>
        </w:rPr>
        <w:t>_____________________</w:t>
      </w:r>
    </w:p>
    <w:p w14:paraId="5EAC5672" w14:textId="12064577" w:rsidR="003F080C" w:rsidRPr="000E55C0" w:rsidRDefault="003F080C" w:rsidP="00D55402">
      <w:pPr>
        <w:widowControl w:val="0"/>
        <w:jc w:val="center"/>
        <w:rPr>
          <w:rFonts w:ascii="Times New Roman" w:hAnsi="Times New Roman"/>
          <w:sz w:val="24"/>
          <w:szCs w:val="24"/>
        </w:rPr>
      </w:pPr>
      <w:r w:rsidRPr="000E55C0">
        <w:rPr>
          <w:rFonts w:ascii="Times New Roman" w:hAnsi="Times New Roman"/>
          <w:sz w:val="24"/>
          <w:szCs w:val="24"/>
        </w:rPr>
        <w:t>(sudarymo vieta)</w:t>
      </w:r>
    </w:p>
    <w:p w14:paraId="147D30DA" w14:textId="77777777" w:rsidR="003F080C" w:rsidRPr="000E55C0" w:rsidRDefault="003F080C" w:rsidP="003F080C">
      <w:pPr>
        <w:ind w:firstLine="720"/>
        <w:rPr>
          <w:rFonts w:ascii="Times New Roman" w:hAnsi="Times New Roman"/>
          <w:sz w:val="24"/>
          <w:szCs w:val="24"/>
          <w:lang w:eastAsia="lt-LT"/>
        </w:rPr>
      </w:pPr>
      <w:r w:rsidRPr="000E55C0">
        <w:rPr>
          <w:rFonts w:ascii="Times New Roman" w:hAnsi="Times New Roman"/>
          <w:sz w:val="24"/>
          <w:szCs w:val="24"/>
          <w:lang w:eastAsia="lt-LT"/>
        </w:rPr>
        <w:t>Nuomotojas (-a) ___________________________________________________,</w:t>
      </w:r>
    </w:p>
    <w:p w14:paraId="21C7E214" w14:textId="77777777" w:rsidR="003F080C" w:rsidRPr="000E55C0" w:rsidRDefault="003F080C" w:rsidP="003F080C">
      <w:pPr>
        <w:ind w:firstLine="720"/>
        <w:rPr>
          <w:rFonts w:ascii="Times New Roman" w:hAnsi="Times New Roman"/>
          <w:sz w:val="24"/>
          <w:szCs w:val="24"/>
          <w:lang w:eastAsia="lt-LT"/>
        </w:rPr>
      </w:pPr>
      <w:r w:rsidRPr="000E55C0">
        <w:rPr>
          <w:rFonts w:ascii="Times New Roman" w:hAnsi="Times New Roman"/>
          <w:sz w:val="24"/>
          <w:szCs w:val="24"/>
          <w:lang w:eastAsia="lt-LT"/>
        </w:rPr>
        <w:t xml:space="preserve">                                                                                               (institucijos, įstaigos pavadinimas)</w:t>
      </w:r>
    </w:p>
    <w:p w14:paraId="0C38ECAA" w14:textId="77777777" w:rsidR="003F080C" w:rsidRPr="000E55C0" w:rsidRDefault="003F080C" w:rsidP="003F080C">
      <w:pPr>
        <w:jc w:val="both"/>
        <w:rPr>
          <w:rFonts w:ascii="Times New Roman" w:hAnsi="Times New Roman"/>
          <w:sz w:val="24"/>
          <w:szCs w:val="24"/>
          <w:lang w:eastAsia="lt-LT"/>
        </w:rPr>
      </w:pPr>
      <w:r w:rsidRPr="000E55C0">
        <w:rPr>
          <w:rFonts w:ascii="Times New Roman" w:hAnsi="Times New Roman"/>
          <w:sz w:val="24"/>
          <w:szCs w:val="24"/>
          <w:lang w:eastAsia="lt-LT"/>
        </w:rPr>
        <w:t>atstovaujamas (-a) (pagal įstatymą, įmonės įstatus (nuostatus), įgaliojimą) ____________________</w:t>
      </w:r>
    </w:p>
    <w:p w14:paraId="7EDBEF99" w14:textId="77777777" w:rsidR="003F080C" w:rsidRPr="000E55C0" w:rsidRDefault="003F080C" w:rsidP="003F080C">
      <w:pPr>
        <w:jc w:val="both"/>
        <w:rPr>
          <w:rFonts w:ascii="Times New Roman" w:hAnsi="Times New Roman"/>
          <w:sz w:val="24"/>
          <w:szCs w:val="24"/>
          <w:lang w:eastAsia="lt-LT"/>
        </w:rPr>
      </w:pPr>
      <w:r w:rsidRPr="000E55C0">
        <w:rPr>
          <w:rFonts w:ascii="Times New Roman" w:hAnsi="Times New Roman"/>
          <w:sz w:val="24"/>
          <w:szCs w:val="24"/>
          <w:lang w:eastAsia="lt-LT"/>
        </w:rPr>
        <w:t xml:space="preserve">                                                                                                                             (atstovo vardas, pavardė, </w:t>
      </w:r>
    </w:p>
    <w:p w14:paraId="5683C97A" w14:textId="77777777" w:rsidR="003F080C" w:rsidRPr="000E55C0" w:rsidRDefault="003F080C" w:rsidP="003F080C">
      <w:pPr>
        <w:spacing w:line="276" w:lineRule="auto"/>
        <w:jc w:val="both"/>
        <w:rPr>
          <w:rFonts w:ascii="Times New Roman" w:hAnsi="Times New Roman"/>
          <w:sz w:val="24"/>
          <w:szCs w:val="24"/>
          <w:lang w:eastAsia="lt-LT"/>
        </w:rPr>
      </w:pPr>
      <w:r w:rsidRPr="000E55C0">
        <w:rPr>
          <w:rFonts w:ascii="Times New Roman" w:hAnsi="Times New Roman"/>
          <w:sz w:val="24"/>
          <w:szCs w:val="24"/>
          <w:lang w:eastAsia="lt-LT"/>
        </w:rPr>
        <w:t>______________________________________________________________________________ ir</w:t>
      </w:r>
      <w:r w:rsidRPr="000E55C0">
        <w:rPr>
          <w:rFonts w:ascii="Times New Roman" w:hAnsi="Times New Roman"/>
          <w:sz w:val="24"/>
          <w:szCs w:val="24"/>
          <w:u w:val="single"/>
          <w:lang w:eastAsia="lt-LT"/>
        </w:rPr>
        <w:t xml:space="preserve">  </w:t>
      </w:r>
      <w:r w:rsidRPr="000E55C0">
        <w:rPr>
          <w:rFonts w:ascii="Times New Roman" w:hAnsi="Times New Roman"/>
          <w:sz w:val="24"/>
          <w:szCs w:val="24"/>
          <w:lang w:eastAsia="lt-LT"/>
        </w:rPr>
        <w:t xml:space="preserve"> </w:t>
      </w:r>
    </w:p>
    <w:p w14:paraId="18D521C4" w14:textId="77777777" w:rsidR="003F080C" w:rsidRPr="000E55C0" w:rsidRDefault="003F080C" w:rsidP="003F080C">
      <w:pPr>
        <w:spacing w:line="276" w:lineRule="auto"/>
        <w:jc w:val="both"/>
        <w:rPr>
          <w:rFonts w:ascii="Times New Roman" w:hAnsi="Times New Roman"/>
          <w:sz w:val="24"/>
          <w:szCs w:val="24"/>
          <w:lang w:eastAsia="lt-LT"/>
        </w:rPr>
      </w:pPr>
      <w:r w:rsidRPr="000E55C0">
        <w:rPr>
          <w:rFonts w:ascii="Times New Roman" w:hAnsi="Times New Roman"/>
          <w:sz w:val="24"/>
          <w:szCs w:val="24"/>
          <w:lang w:eastAsia="lt-LT"/>
        </w:rPr>
        <w:t>pareigos, įmonės įstatų (nuostatų) pavadinimas, įgaliojimo data ir numeris)</w:t>
      </w:r>
    </w:p>
    <w:p w14:paraId="437D2AE1" w14:textId="77777777" w:rsidR="003F080C" w:rsidRPr="000E55C0" w:rsidRDefault="003F080C" w:rsidP="003F080C">
      <w:pPr>
        <w:spacing w:line="276" w:lineRule="auto"/>
        <w:rPr>
          <w:rFonts w:ascii="Times New Roman" w:hAnsi="Times New Roman"/>
          <w:sz w:val="24"/>
          <w:szCs w:val="24"/>
          <w:u w:val="single"/>
          <w:lang w:eastAsia="lt-LT"/>
        </w:rPr>
      </w:pPr>
      <w:r w:rsidRPr="000E55C0">
        <w:rPr>
          <w:rFonts w:ascii="Times New Roman" w:hAnsi="Times New Roman"/>
          <w:sz w:val="24"/>
          <w:szCs w:val="24"/>
          <w:lang w:eastAsia="lt-LT"/>
        </w:rPr>
        <w:t xml:space="preserve"> nuomininkas (-ė) _________________________________________________________________, </w:t>
      </w:r>
    </w:p>
    <w:p w14:paraId="33E2C8F0" w14:textId="77777777" w:rsidR="003F080C" w:rsidRPr="000E55C0" w:rsidRDefault="003F080C" w:rsidP="003F080C">
      <w:pPr>
        <w:spacing w:line="276" w:lineRule="auto"/>
        <w:ind w:firstLine="434"/>
        <w:rPr>
          <w:rFonts w:ascii="Times New Roman" w:hAnsi="Times New Roman"/>
          <w:sz w:val="24"/>
          <w:szCs w:val="24"/>
          <w:lang w:eastAsia="lt-LT"/>
        </w:rPr>
      </w:pPr>
      <w:r w:rsidRPr="000E55C0">
        <w:rPr>
          <w:rFonts w:ascii="Times New Roman" w:hAnsi="Times New Roman"/>
          <w:sz w:val="24"/>
          <w:szCs w:val="24"/>
          <w:lang w:eastAsia="lt-LT"/>
        </w:rPr>
        <w:t>(Nuomininko – fizinio asmens vardas ir pavardė; juridinio asmens – įmonės, įstaigos, organizacijos pavadinimas ir kodas)</w:t>
      </w:r>
    </w:p>
    <w:p w14:paraId="1E4378CE" w14:textId="77777777" w:rsidR="003F080C" w:rsidRPr="000E55C0" w:rsidRDefault="003F080C" w:rsidP="003F080C">
      <w:pPr>
        <w:spacing w:line="276" w:lineRule="auto"/>
        <w:jc w:val="both"/>
        <w:rPr>
          <w:rFonts w:ascii="Times New Roman" w:hAnsi="Times New Roman"/>
          <w:sz w:val="24"/>
          <w:szCs w:val="24"/>
          <w:lang w:eastAsia="lt-LT"/>
        </w:rPr>
      </w:pPr>
      <w:r w:rsidRPr="000E55C0">
        <w:rPr>
          <w:rFonts w:ascii="Times New Roman" w:hAnsi="Times New Roman"/>
          <w:sz w:val="24"/>
          <w:szCs w:val="24"/>
          <w:lang w:eastAsia="lt-LT"/>
        </w:rPr>
        <w:t>atstovaujama  (pagal įmonės įstatus (nuostatus), įgaliojimą)    ______________________________</w:t>
      </w:r>
    </w:p>
    <w:p w14:paraId="1D7E339B" w14:textId="77777777" w:rsidR="003F080C" w:rsidRPr="000E55C0" w:rsidRDefault="003F080C" w:rsidP="003F080C">
      <w:pPr>
        <w:rPr>
          <w:rFonts w:ascii="Times New Roman" w:hAnsi="Times New Roman"/>
          <w:sz w:val="24"/>
          <w:szCs w:val="24"/>
          <w:u w:val="single"/>
          <w:lang w:eastAsia="lt-LT"/>
        </w:rPr>
      </w:pPr>
      <w:r w:rsidRPr="000E55C0">
        <w:rPr>
          <w:rFonts w:ascii="Times New Roman" w:hAnsi="Times New Roman"/>
          <w:sz w:val="24"/>
          <w:szCs w:val="24"/>
          <w:u w:val="single"/>
          <w:lang w:eastAsia="lt-LT"/>
        </w:rPr>
        <w:t>_______________________________________________________________________________ ,</w:t>
      </w:r>
    </w:p>
    <w:p w14:paraId="0D8E80B4" w14:textId="77777777" w:rsidR="003F080C" w:rsidRPr="000E55C0" w:rsidRDefault="003F080C" w:rsidP="003F080C">
      <w:pPr>
        <w:rPr>
          <w:rFonts w:ascii="Times New Roman" w:hAnsi="Times New Roman"/>
          <w:sz w:val="24"/>
          <w:szCs w:val="24"/>
          <w:lang w:eastAsia="lt-LT"/>
        </w:rPr>
      </w:pPr>
      <w:r w:rsidRPr="000E55C0">
        <w:rPr>
          <w:rFonts w:ascii="Times New Roman" w:hAnsi="Times New Roman"/>
          <w:sz w:val="24"/>
          <w:szCs w:val="24"/>
          <w:lang w:eastAsia="lt-LT"/>
        </w:rPr>
        <w:t xml:space="preserve">                          (atstovo vardas, pavardė, pareigos, įmonės įstatų (nuostatų) pavadinimas, įgaliojimo data ir numeris)</w:t>
      </w:r>
    </w:p>
    <w:p w14:paraId="2EEC2021" w14:textId="77777777" w:rsidR="003F080C" w:rsidRPr="000E55C0" w:rsidRDefault="003F080C" w:rsidP="003F080C">
      <w:pPr>
        <w:jc w:val="both"/>
        <w:rPr>
          <w:rFonts w:ascii="Times New Roman" w:hAnsi="Times New Roman"/>
          <w:bCs/>
          <w:sz w:val="24"/>
          <w:szCs w:val="24"/>
          <w:lang w:eastAsia="lt-LT"/>
        </w:rPr>
      </w:pPr>
      <w:r w:rsidRPr="000E55C0">
        <w:rPr>
          <w:rFonts w:ascii="Times New Roman" w:hAnsi="Times New Roman"/>
          <w:sz w:val="24"/>
          <w:szCs w:val="24"/>
          <w:lang w:eastAsia="lt-LT"/>
        </w:rPr>
        <w:t xml:space="preserve">remdamiesi </w:t>
      </w:r>
      <w:r w:rsidRPr="000E55C0">
        <w:rPr>
          <w:rFonts w:ascii="Times New Roman" w:hAnsi="Times New Roman"/>
          <w:bCs/>
          <w:sz w:val="24"/>
          <w:szCs w:val="24"/>
          <w:lang w:eastAsia="lt-LT"/>
        </w:rPr>
        <w:t xml:space="preserve">Savivaldybės ilgalaikio materialiojo turto nuomos ___________ sutartimi, </w:t>
      </w:r>
    </w:p>
    <w:p w14:paraId="3399684F" w14:textId="77777777" w:rsidR="003F080C" w:rsidRPr="000E55C0" w:rsidRDefault="003F080C" w:rsidP="003F080C">
      <w:pPr>
        <w:ind w:left="2880" w:firstLine="3600"/>
        <w:jc w:val="both"/>
        <w:rPr>
          <w:rFonts w:ascii="Times New Roman" w:hAnsi="Times New Roman"/>
          <w:bCs/>
          <w:sz w:val="24"/>
          <w:szCs w:val="24"/>
          <w:lang w:eastAsia="lt-LT"/>
        </w:rPr>
      </w:pPr>
      <w:r w:rsidRPr="000E55C0">
        <w:rPr>
          <w:rFonts w:ascii="Times New Roman" w:hAnsi="Times New Roman"/>
          <w:bCs/>
          <w:sz w:val="24"/>
          <w:szCs w:val="24"/>
          <w:lang w:eastAsia="lt-LT"/>
        </w:rPr>
        <w:t>(data)</w:t>
      </w:r>
    </w:p>
    <w:p w14:paraId="1F435BC5" w14:textId="77777777" w:rsidR="003F080C" w:rsidRPr="000E55C0" w:rsidRDefault="003F080C" w:rsidP="003F080C">
      <w:pPr>
        <w:jc w:val="both"/>
        <w:rPr>
          <w:rFonts w:ascii="Times New Roman" w:hAnsi="Times New Roman"/>
          <w:sz w:val="24"/>
          <w:szCs w:val="24"/>
          <w:lang w:eastAsia="lt-LT"/>
        </w:rPr>
      </w:pPr>
      <w:r w:rsidRPr="000E55C0">
        <w:rPr>
          <w:rFonts w:ascii="Times New Roman" w:hAnsi="Times New Roman"/>
          <w:sz w:val="24"/>
          <w:szCs w:val="24"/>
          <w:lang w:eastAsia="lt-LT"/>
        </w:rPr>
        <w:t>perdavė ir priėmė ilgalaikį materialųjį turtą:  ____________________________</w:t>
      </w:r>
    </w:p>
    <w:p w14:paraId="76244976" w14:textId="77777777" w:rsidR="003F080C" w:rsidRPr="000E55C0" w:rsidRDefault="003F080C" w:rsidP="003F080C">
      <w:pPr>
        <w:rPr>
          <w:rFonts w:ascii="Times New Roman" w:hAnsi="Times New Roman"/>
          <w:sz w:val="24"/>
          <w:szCs w:val="24"/>
          <w:lang w:eastAsia="lt-LT"/>
        </w:rPr>
      </w:pPr>
      <w:r w:rsidRPr="000E55C0">
        <w:rPr>
          <w:rFonts w:ascii="Times New Roman" w:hAnsi="Times New Roman"/>
          <w:sz w:val="24"/>
          <w:szCs w:val="24"/>
          <w:lang w:eastAsia="lt-LT"/>
        </w:rPr>
        <w:t>_______________________________________________________________________________.</w:t>
      </w:r>
    </w:p>
    <w:p w14:paraId="69233D35" w14:textId="77777777" w:rsidR="003F080C" w:rsidRPr="000E55C0" w:rsidRDefault="003F080C" w:rsidP="003F080C">
      <w:pPr>
        <w:rPr>
          <w:rFonts w:ascii="Times New Roman" w:hAnsi="Times New Roman"/>
          <w:sz w:val="24"/>
          <w:szCs w:val="24"/>
          <w:lang w:eastAsia="lt-LT"/>
        </w:rPr>
      </w:pPr>
      <w:r w:rsidRPr="000E55C0">
        <w:rPr>
          <w:rFonts w:ascii="Times New Roman" w:hAnsi="Times New Roman"/>
          <w:sz w:val="24"/>
          <w:szCs w:val="24"/>
          <w:vertAlign w:val="superscript"/>
          <w:lang w:eastAsia="lt-LT"/>
        </w:rPr>
        <w:t>(perduodamo turto pavadinimas ir apibūdinimas (adresas, IT inventorinis, unikalus numeris, bendras statinio plotas, pažymėjimas plane, patalpų plotas)</w:t>
      </w:r>
    </w:p>
    <w:p w14:paraId="07F01883" w14:textId="77777777" w:rsidR="003F080C" w:rsidRPr="000E55C0" w:rsidRDefault="003F080C" w:rsidP="003F080C">
      <w:pPr>
        <w:rPr>
          <w:rFonts w:ascii="Times New Roman" w:hAnsi="Times New Roman"/>
          <w:sz w:val="24"/>
          <w:szCs w:val="24"/>
        </w:rPr>
      </w:pPr>
      <w:r w:rsidRPr="000E55C0">
        <w:rPr>
          <w:rFonts w:ascii="Times New Roman" w:hAnsi="Times New Roman"/>
          <w:sz w:val="24"/>
          <w:szCs w:val="24"/>
        </w:rPr>
        <w:t>Perduodamų patalpų ir priklausinių būklė ______________________________________________</w:t>
      </w:r>
    </w:p>
    <w:p w14:paraId="20E90F8A" w14:textId="77777777" w:rsidR="003F080C" w:rsidRPr="000E55C0" w:rsidRDefault="003F080C" w:rsidP="003F080C">
      <w:pPr>
        <w:rPr>
          <w:rFonts w:ascii="Times New Roman" w:hAnsi="Times New Roman"/>
          <w:sz w:val="24"/>
          <w:szCs w:val="24"/>
        </w:rPr>
      </w:pPr>
      <w:r w:rsidRPr="000E55C0">
        <w:rPr>
          <w:rFonts w:ascii="Times New Roman" w:hAnsi="Times New Roman"/>
          <w:sz w:val="24"/>
          <w:szCs w:val="24"/>
        </w:rPr>
        <w:t>_______________________________________________________________________________</w:t>
      </w:r>
    </w:p>
    <w:p w14:paraId="0738029E" w14:textId="3F0D74C8" w:rsidR="003F080C" w:rsidRPr="000E55C0" w:rsidRDefault="003F080C" w:rsidP="00D55402">
      <w:pPr>
        <w:jc w:val="center"/>
        <w:rPr>
          <w:rFonts w:ascii="Times New Roman" w:hAnsi="Times New Roman"/>
          <w:sz w:val="24"/>
          <w:szCs w:val="24"/>
        </w:rPr>
      </w:pPr>
      <w:r w:rsidRPr="000E55C0">
        <w:rPr>
          <w:rFonts w:ascii="Times New Roman" w:hAnsi="Times New Roman"/>
          <w:sz w:val="24"/>
          <w:szCs w:val="24"/>
        </w:rPr>
        <w:lastRenderedPageBreak/>
        <w:t>(Bendra būklė, pastebėti defektai, deformacijos, gedimai, rekomenduojami darbai defektams pašalinti)</w:t>
      </w:r>
    </w:p>
    <w:p w14:paraId="0AC91BA1" w14:textId="77777777" w:rsidR="003F080C" w:rsidRPr="000E55C0" w:rsidRDefault="003F080C" w:rsidP="003F080C">
      <w:pPr>
        <w:rPr>
          <w:rFonts w:ascii="Times New Roman" w:hAnsi="Times New Roman"/>
          <w:color w:val="000000" w:themeColor="text1"/>
          <w:sz w:val="24"/>
          <w:szCs w:val="24"/>
        </w:rPr>
      </w:pPr>
      <w:r w:rsidRPr="000E55C0">
        <w:rPr>
          <w:rFonts w:ascii="Times New Roman" w:hAnsi="Times New Roman"/>
          <w:color w:val="000000" w:themeColor="text1"/>
          <w:sz w:val="24"/>
          <w:szCs w:val="24"/>
        </w:rPr>
        <w:t>Skaitiklių rodmenys :</w:t>
      </w:r>
    </w:p>
    <w:p w14:paraId="603593C0" w14:textId="77777777" w:rsidR="003F080C" w:rsidRPr="000E55C0" w:rsidRDefault="003F080C" w:rsidP="003F080C">
      <w:pPr>
        <w:rPr>
          <w:rFonts w:ascii="Times New Roman" w:hAnsi="Times New Roman"/>
          <w:color w:val="000000" w:themeColor="text1"/>
          <w:sz w:val="24"/>
          <w:szCs w:val="24"/>
        </w:rPr>
      </w:pPr>
      <w:r w:rsidRPr="000E55C0">
        <w:rPr>
          <w:rFonts w:ascii="Times New Roman" w:hAnsi="Times New Roman"/>
          <w:color w:val="000000" w:themeColor="text1"/>
          <w:sz w:val="24"/>
          <w:szCs w:val="24"/>
        </w:rPr>
        <w:t xml:space="preserve">elektros ____________________ </w:t>
      </w:r>
      <w:proofErr w:type="spellStart"/>
      <w:r w:rsidRPr="000E55C0">
        <w:rPr>
          <w:rFonts w:ascii="Times New Roman" w:hAnsi="Times New Roman"/>
          <w:color w:val="000000" w:themeColor="text1"/>
          <w:sz w:val="24"/>
          <w:szCs w:val="24"/>
        </w:rPr>
        <w:t>kwh</w:t>
      </w:r>
      <w:proofErr w:type="spellEnd"/>
      <w:r w:rsidRPr="000E55C0">
        <w:rPr>
          <w:rFonts w:ascii="Times New Roman" w:hAnsi="Times New Roman"/>
          <w:color w:val="000000" w:themeColor="text1"/>
          <w:sz w:val="24"/>
          <w:szCs w:val="24"/>
        </w:rPr>
        <w:t>, šalto vandens ________________ m</w:t>
      </w:r>
      <w:r w:rsidRPr="000E55C0">
        <w:rPr>
          <w:rFonts w:ascii="Times New Roman" w:hAnsi="Times New Roman"/>
          <w:color w:val="000000" w:themeColor="text1"/>
          <w:sz w:val="24"/>
          <w:szCs w:val="24"/>
          <w:vertAlign w:val="superscript"/>
        </w:rPr>
        <w:t>3</w:t>
      </w:r>
    </w:p>
    <w:p w14:paraId="027229A9" w14:textId="77777777" w:rsidR="003F080C" w:rsidRPr="000E55C0" w:rsidRDefault="003F080C" w:rsidP="003F080C">
      <w:pPr>
        <w:rPr>
          <w:rFonts w:ascii="Times New Roman" w:hAnsi="Times New Roman"/>
          <w:color w:val="000000" w:themeColor="text1"/>
          <w:sz w:val="24"/>
          <w:szCs w:val="24"/>
        </w:rPr>
      </w:pPr>
      <w:r w:rsidRPr="000E55C0">
        <w:rPr>
          <w:rFonts w:ascii="Times New Roman" w:hAnsi="Times New Roman"/>
          <w:color w:val="000000" w:themeColor="text1"/>
          <w:sz w:val="24"/>
          <w:szCs w:val="24"/>
        </w:rPr>
        <w:t>dujų ________________ m</w:t>
      </w:r>
      <w:r w:rsidRPr="000E55C0">
        <w:rPr>
          <w:rFonts w:ascii="Times New Roman" w:hAnsi="Times New Roman"/>
          <w:color w:val="000000" w:themeColor="text1"/>
          <w:sz w:val="24"/>
          <w:szCs w:val="24"/>
          <w:vertAlign w:val="superscript"/>
        </w:rPr>
        <w:t>3</w:t>
      </w:r>
      <w:r w:rsidRPr="000E55C0">
        <w:rPr>
          <w:rFonts w:ascii="Times New Roman" w:hAnsi="Times New Roman"/>
          <w:color w:val="000000" w:themeColor="text1"/>
          <w:sz w:val="24"/>
          <w:szCs w:val="24"/>
        </w:rPr>
        <w:t>,  karšto vandens _______________ m</w:t>
      </w:r>
      <w:r w:rsidRPr="000E55C0">
        <w:rPr>
          <w:rFonts w:ascii="Times New Roman" w:hAnsi="Times New Roman"/>
          <w:color w:val="000000" w:themeColor="text1"/>
          <w:sz w:val="24"/>
          <w:szCs w:val="24"/>
          <w:vertAlign w:val="superscript"/>
        </w:rPr>
        <w:t>3</w:t>
      </w:r>
    </w:p>
    <w:p w14:paraId="70B4E400" w14:textId="77777777" w:rsidR="003F080C" w:rsidRPr="000E55C0" w:rsidRDefault="003F080C" w:rsidP="003F080C">
      <w:pPr>
        <w:rPr>
          <w:rFonts w:ascii="Times New Roman" w:hAnsi="Times New Roman"/>
          <w:color w:val="000000" w:themeColor="text1"/>
          <w:sz w:val="24"/>
          <w:szCs w:val="24"/>
          <w:lang w:eastAsia="lt-LT"/>
        </w:rPr>
      </w:pPr>
    </w:p>
    <w:p w14:paraId="669BC943" w14:textId="77777777" w:rsidR="003F080C" w:rsidRPr="000E55C0" w:rsidRDefault="003F080C" w:rsidP="003F080C">
      <w:pPr>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 xml:space="preserve">Šis aktas surašytas dviem egzemplioriais, po vieną Nuomotojui ir Nuomininkui. </w:t>
      </w:r>
    </w:p>
    <w:p w14:paraId="01850A73" w14:textId="77777777" w:rsidR="003F080C" w:rsidRPr="000E55C0" w:rsidRDefault="003F080C" w:rsidP="003F080C">
      <w:pPr>
        <w:spacing w:line="360" w:lineRule="auto"/>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Perdavė</w:t>
      </w:r>
    </w:p>
    <w:p w14:paraId="67EEA1F6" w14:textId="77777777" w:rsidR="003F080C" w:rsidRPr="000E55C0" w:rsidRDefault="003F080C" w:rsidP="003F080C">
      <w:pPr>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 xml:space="preserve">________________________ </w:t>
      </w:r>
      <w:r w:rsidRPr="000E55C0">
        <w:rPr>
          <w:rFonts w:ascii="Times New Roman" w:hAnsi="Times New Roman"/>
          <w:color w:val="000000" w:themeColor="text1"/>
          <w:sz w:val="24"/>
          <w:szCs w:val="24"/>
          <w:lang w:eastAsia="lt-LT"/>
        </w:rPr>
        <w:tab/>
        <w:t>_______________</w:t>
      </w:r>
      <w:r w:rsidRPr="000E55C0">
        <w:rPr>
          <w:rFonts w:ascii="Times New Roman" w:hAnsi="Times New Roman"/>
          <w:color w:val="000000" w:themeColor="text1"/>
          <w:sz w:val="24"/>
          <w:szCs w:val="24"/>
          <w:lang w:eastAsia="lt-LT"/>
        </w:rPr>
        <w:tab/>
        <w:t>________________</w:t>
      </w:r>
      <w:r w:rsidRPr="000E55C0">
        <w:rPr>
          <w:rFonts w:ascii="Times New Roman" w:hAnsi="Times New Roman"/>
          <w:color w:val="000000" w:themeColor="text1"/>
          <w:sz w:val="24"/>
          <w:szCs w:val="24"/>
          <w:lang w:eastAsia="lt-LT"/>
        </w:rPr>
        <w:tab/>
      </w:r>
    </w:p>
    <w:p w14:paraId="48C83F72" w14:textId="77777777" w:rsidR="003F080C" w:rsidRPr="000E55C0" w:rsidRDefault="003F080C" w:rsidP="003F080C">
      <w:pPr>
        <w:ind w:firstLine="624"/>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(pareigų pavadinimas)                                                 (parašas)                                     (vardas ir pavardė)</w:t>
      </w:r>
    </w:p>
    <w:p w14:paraId="4536DEFE" w14:textId="77777777" w:rsidR="003F080C" w:rsidRPr="000E55C0" w:rsidRDefault="003F080C" w:rsidP="003F080C">
      <w:pPr>
        <w:spacing w:line="360" w:lineRule="auto"/>
        <w:ind w:firstLine="1440"/>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A.V.</w:t>
      </w:r>
    </w:p>
    <w:p w14:paraId="6515834C" w14:textId="77777777" w:rsidR="003F080C" w:rsidRPr="000E55C0" w:rsidRDefault="003F080C" w:rsidP="003F080C">
      <w:pPr>
        <w:spacing w:line="360" w:lineRule="auto"/>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 xml:space="preserve">Priėmė                                                                                                    </w:t>
      </w:r>
    </w:p>
    <w:p w14:paraId="055AF053" w14:textId="77777777" w:rsidR="003F080C" w:rsidRPr="000E55C0" w:rsidRDefault="003F080C" w:rsidP="003F080C">
      <w:pPr>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_______________________</w:t>
      </w:r>
      <w:r w:rsidRPr="000E55C0">
        <w:rPr>
          <w:rFonts w:ascii="Times New Roman" w:hAnsi="Times New Roman"/>
          <w:color w:val="000000" w:themeColor="text1"/>
          <w:sz w:val="24"/>
          <w:szCs w:val="24"/>
          <w:lang w:eastAsia="lt-LT"/>
        </w:rPr>
        <w:tab/>
        <w:t>________________</w:t>
      </w:r>
      <w:r w:rsidRPr="000E55C0">
        <w:rPr>
          <w:rFonts w:ascii="Times New Roman" w:hAnsi="Times New Roman"/>
          <w:color w:val="000000" w:themeColor="text1"/>
          <w:sz w:val="24"/>
          <w:szCs w:val="24"/>
          <w:lang w:eastAsia="lt-LT"/>
        </w:rPr>
        <w:tab/>
        <w:t>_________________</w:t>
      </w:r>
    </w:p>
    <w:p w14:paraId="0CC26158" w14:textId="77777777" w:rsidR="003F080C" w:rsidRPr="000E55C0" w:rsidRDefault="003F080C" w:rsidP="003F080C">
      <w:pPr>
        <w:ind w:firstLine="624"/>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(pareigų pavadinimas)                                                 (parašas)                                     (vardas ir pavardė)</w:t>
      </w:r>
    </w:p>
    <w:p w14:paraId="181D217F" w14:textId="77777777" w:rsidR="003F080C" w:rsidRPr="000E55C0" w:rsidRDefault="003F080C" w:rsidP="003F080C">
      <w:pPr>
        <w:ind w:left="1296" w:firstLine="1296"/>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A. V.</w:t>
      </w:r>
    </w:p>
    <w:p w14:paraId="309AC547" w14:textId="0C07604E" w:rsidR="003F080C" w:rsidRPr="000E55C0" w:rsidRDefault="003F080C" w:rsidP="003F080C">
      <w:pPr>
        <w:jc w:val="center"/>
        <w:rPr>
          <w:rFonts w:ascii="Times New Roman" w:hAnsi="Times New Roman"/>
          <w:color w:val="000000" w:themeColor="text1"/>
          <w:sz w:val="24"/>
          <w:szCs w:val="24"/>
        </w:rPr>
        <w:sectPr w:rsidR="003F080C" w:rsidRPr="000E55C0" w:rsidSect="004E428B">
          <w:footerReference w:type="default" r:id="rId8"/>
          <w:pgSz w:w="11906" w:h="16838"/>
          <w:pgMar w:top="993" w:right="567" w:bottom="1560" w:left="1701" w:header="720" w:footer="720" w:gutter="0"/>
          <w:pgNumType w:start="1"/>
          <w:cols w:space="720"/>
          <w:titlePg/>
          <w:docGrid w:linePitch="360"/>
        </w:sectPr>
      </w:pPr>
      <w:r w:rsidRPr="000E55C0">
        <w:rPr>
          <w:rFonts w:ascii="Times New Roman" w:hAnsi="Times New Roman"/>
          <w:color w:val="000000" w:themeColor="text1"/>
          <w:sz w:val="24"/>
          <w:szCs w:val="24"/>
        </w:rPr>
        <w:t>____________</w:t>
      </w:r>
    </w:p>
    <w:p w14:paraId="6F2C3BC7" w14:textId="77777777" w:rsidR="009A251B" w:rsidRPr="009A251B" w:rsidRDefault="009A251B" w:rsidP="009A251B">
      <w:pPr>
        <w:rPr>
          <w:lang w:eastAsia="lt-LT"/>
        </w:rPr>
      </w:pPr>
    </w:p>
    <w:p w14:paraId="4712E5B3" w14:textId="77777777" w:rsidR="009A251B" w:rsidRPr="009A251B" w:rsidRDefault="009A251B" w:rsidP="009A251B">
      <w:pPr>
        <w:rPr>
          <w:lang w:eastAsia="lt-LT"/>
        </w:rPr>
      </w:pPr>
    </w:p>
    <w:p w14:paraId="7859BB91" w14:textId="77777777" w:rsidR="009A251B" w:rsidRPr="009A251B" w:rsidRDefault="009A251B" w:rsidP="009A251B">
      <w:pPr>
        <w:rPr>
          <w:lang w:eastAsia="lt-LT"/>
        </w:rPr>
      </w:pPr>
    </w:p>
    <w:p w14:paraId="603016F7" w14:textId="77777777" w:rsidR="009A251B" w:rsidRPr="009A251B" w:rsidRDefault="009A251B" w:rsidP="009A251B">
      <w:pPr>
        <w:rPr>
          <w:lang w:eastAsia="lt-LT"/>
        </w:rPr>
      </w:pPr>
    </w:p>
    <w:p w14:paraId="54F8CB98" w14:textId="77777777" w:rsidR="009A251B" w:rsidRPr="009A251B" w:rsidRDefault="009A251B" w:rsidP="009A251B">
      <w:pPr>
        <w:rPr>
          <w:lang w:eastAsia="lt-LT"/>
        </w:rPr>
      </w:pPr>
    </w:p>
    <w:p w14:paraId="1EAC2821" w14:textId="77777777" w:rsidR="009A251B" w:rsidRDefault="009A251B" w:rsidP="009A251B">
      <w:pPr>
        <w:rPr>
          <w:lang w:eastAsia="lt-LT"/>
        </w:rPr>
      </w:pPr>
    </w:p>
    <w:p w14:paraId="155A242C" w14:textId="77777777" w:rsidR="009A251B" w:rsidRDefault="009A251B" w:rsidP="009A251B">
      <w:pPr>
        <w:rPr>
          <w:lang w:eastAsia="lt-LT"/>
        </w:rPr>
      </w:pPr>
    </w:p>
    <w:p w14:paraId="48A4A233" w14:textId="23664512" w:rsidR="009A251B" w:rsidRPr="009A251B" w:rsidRDefault="009A251B" w:rsidP="009A251B">
      <w:pPr>
        <w:rPr>
          <w:lang w:eastAsia="lt-LT"/>
        </w:rPr>
        <w:sectPr w:rsidR="009A251B" w:rsidRPr="009A251B" w:rsidSect="00F04C58">
          <w:pgSz w:w="11906" w:h="16838"/>
          <w:pgMar w:top="851" w:right="567" w:bottom="993" w:left="1701" w:header="720" w:footer="720" w:gutter="0"/>
          <w:pgNumType w:start="1"/>
          <w:cols w:space="720"/>
          <w:titlePg/>
          <w:docGrid w:linePitch="360"/>
        </w:sectPr>
      </w:pPr>
    </w:p>
    <w:p w14:paraId="6FB0D262" w14:textId="77777777" w:rsidR="00002254" w:rsidRDefault="00002254" w:rsidP="003F080C">
      <w:pPr>
        <w:rPr>
          <w:rFonts w:ascii="Times New Roman" w:hAnsi="Times New Roman"/>
          <w:b/>
        </w:rPr>
      </w:pPr>
    </w:p>
    <w:sectPr w:rsidR="00002254">
      <w:headerReference w:type="default" r:id="rId9"/>
      <w:footerReference w:type="first" r:id="rId1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67A9" w14:textId="77777777" w:rsidR="00E7286A" w:rsidRDefault="00E7286A">
      <w:pPr>
        <w:spacing w:after="0" w:line="240" w:lineRule="auto"/>
      </w:pPr>
      <w:r>
        <w:separator/>
      </w:r>
    </w:p>
  </w:endnote>
  <w:endnote w:type="continuationSeparator" w:id="0">
    <w:p w14:paraId="6A182EF3" w14:textId="77777777" w:rsidR="00E7286A" w:rsidRDefault="00E7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38214"/>
      <w:docPartObj>
        <w:docPartGallery w:val="Page Numbers (Bottom of Page)"/>
        <w:docPartUnique/>
      </w:docPartObj>
    </w:sdtPr>
    <w:sdtContent>
      <w:p w14:paraId="6C55ED96" w14:textId="1D084664" w:rsidR="005A6D4B" w:rsidRDefault="005A6D4B">
        <w:pPr>
          <w:pStyle w:val="Porat"/>
          <w:jc w:val="right"/>
        </w:pPr>
        <w:r>
          <w:fldChar w:fldCharType="begin"/>
        </w:r>
        <w:r>
          <w:instrText>PAGE   \* MERGEFORMAT</w:instrText>
        </w:r>
        <w:r>
          <w:fldChar w:fldCharType="separate"/>
        </w:r>
        <w:r>
          <w:t>2</w:t>
        </w:r>
        <w:r>
          <w:fldChar w:fldCharType="end"/>
        </w:r>
      </w:p>
    </w:sdtContent>
  </w:sdt>
  <w:p w14:paraId="58299D82" w14:textId="77777777" w:rsidR="005A6D4B" w:rsidRDefault="005A6D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09EF" w14:textId="77777777" w:rsidR="00176731" w:rsidRDefault="00176731">
    <w:pPr>
      <w:pStyle w:val="Porat"/>
    </w:pPr>
    <w:r>
      <w:fldChar w:fldCharType="begin"/>
    </w:r>
    <w:r>
      <w:instrText>PAGE   \* MERGEFORMAT</w:instrText>
    </w:r>
    <w:r>
      <w:fldChar w:fldCharType="separate"/>
    </w:r>
    <w:r>
      <w:t>2</w:t>
    </w:r>
    <w:r>
      <w:fldChar w:fldCharType="end"/>
    </w:r>
  </w:p>
  <w:p w14:paraId="11EC0446" w14:textId="77777777" w:rsidR="00176731" w:rsidRDefault="001767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783D6" w14:textId="77777777" w:rsidR="00E7286A" w:rsidRDefault="00E7286A">
      <w:pPr>
        <w:spacing w:after="0" w:line="240" w:lineRule="auto"/>
      </w:pPr>
      <w:r>
        <w:separator/>
      </w:r>
    </w:p>
  </w:footnote>
  <w:footnote w:type="continuationSeparator" w:id="0">
    <w:p w14:paraId="7F74E57D" w14:textId="77777777" w:rsidR="00E7286A" w:rsidRDefault="00E72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C789" w14:textId="77777777" w:rsidR="00176731" w:rsidRDefault="00176731">
    <w:pPr>
      <w:pStyle w:val="Antrats"/>
      <w:jc w:val="center"/>
    </w:pPr>
    <w:r>
      <w:fldChar w:fldCharType="begin"/>
    </w:r>
    <w:r>
      <w:instrText>PAGE   \* MERGEFORMAT</w:instrText>
    </w:r>
    <w:r>
      <w:fldChar w:fldCharType="separate"/>
    </w:r>
    <w:r>
      <w:t>2</w:t>
    </w:r>
    <w:r>
      <w:fldChar w:fldCharType="end"/>
    </w:r>
  </w:p>
  <w:p w14:paraId="610F8CB0" w14:textId="77777777" w:rsidR="00176731" w:rsidRDefault="001767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upperLetter"/>
      <w:lvlText w:val="%1."/>
      <w:lvlJc w:val="left"/>
      <w:pPr>
        <w:tabs>
          <w:tab w:val="num" w:pos="0"/>
        </w:tabs>
        <w:ind w:left="1080" w:hanging="360"/>
      </w:pPr>
    </w:lvl>
  </w:abstractNum>
  <w:abstractNum w:abstractNumId="1" w15:restartNumberingAfterBreak="0">
    <w:nsid w:val="00000002"/>
    <w:multiLevelType w:val="multilevel"/>
    <w:tmpl w:val="00000002"/>
    <w:name w:val="WW8Num6"/>
    <w:lvl w:ilvl="0">
      <w:start w:val="8"/>
      <w:numFmt w:val="decimal"/>
      <w:lvlText w:val="%1."/>
      <w:lvlJc w:val="left"/>
      <w:pPr>
        <w:tabs>
          <w:tab w:val="num" w:pos="0"/>
        </w:tabs>
        <w:ind w:left="360" w:hanging="360"/>
      </w:pPr>
    </w:lvl>
    <w:lvl w:ilvl="1">
      <w:start w:val="2"/>
      <w:numFmt w:val="decimal"/>
      <w:lvlText w:val="%1.%2."/>
      <w:lvlJc w:val="left"/>
      <w:pPr>
        <w:tabs>
          <w:tab w:val="num" w:pos="0"/>
        </w:tabs>
        <w:ind w:left="78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96A33D8"/>
    <w:multiLevelType w:val="multilevel"/>
    <w:tmpl w:val="F65CF1F4"/>
    <w:lvl w:ilvl="0">
      <w:start w:val="1"/>
      <w:numFmt w:val="decimal"/>
      <w:lvlText w:val="%1."/>
      <w:lvlJc w:val="left"/>
      <w:pPr>
        <w:ind w:left="1494" w:hanging="360"/>
      </w:pPr>
      <w:rPr>
        <w:rFonts w:hint="default"/>
      </w:rPr>
    </w:lvl>
    <w:lvl w:ilvl="1">
      <w:start w:val="1"/>
      <w:numFmt w:val="decimal"/>
      <w:isLgl/>
      <w:lvlText w:val="%1.%2."/>
      <w:lvlJc w:val="left"/>
      <w:pPr>
        <w:ind w:left="1644" w:hanging="51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700158727">
    <w:abstractNumId w:val="0"/>
  </w:num>
  <w:num w:numId="2" w16cid:durableId="798105702">
    <w:abstractNumId w:val="1"/>
  </w:num>
  <w:num w:numId="3" w16cid:durableId="768744283">
    <w:abstractNumId w:val="2"/>
  </w:num>
  <w:num w:numId="4" w16cid:durableId="92368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AD"/>
    <w:rsid w:val="0000004C"/>
    <w:rsid w:val="00002254"/>
    <w:rsid w:val="00003494"/>
    <w:rsid w:val="000206DD"/>
    <w:rsid w:val="00020F60"/>
    <w:rsid w:val="0004559E"/>
    <w:rsid w:val="00080958"/>
    <w:rsid w:val="0008598E"/>
    <w:rsid w:val="000A2DBC"/>
    <w:rsid w:val="000B6F55"/>
    <w:rsid w:val="000E55C0"/>
    <w:rsid w:val="000F0C93"/>
    <w:rsid w:val="0010157F"/>
    <w:rsid w:val="0010223F"/>
    <w:rsid w:val="0014442A"/>
    <w:rsid w:val="00176731"/>
    <w:rsid w:val="001B2006"/>
    <w:rsid w:val="001E1C7A"/>
    <w:rsid w:val="001F0164"/>
    <w:rsid w:val="002276AD"/>
    <w:rsid w:val="002322CC"/>
    <w:rsid w:val="00256D21"/>
    <w:rsid w:val="00270AC5"/>
    <w:rsid w:val="0027118C"/>
    <w:rsid w:val="00274FAC"/>
    <w:rsid w:val="00292B14"/>
    <w:rsid w:val="002C471C"/>
    <w:rsid w:val="002C7C54"/>
    <w:rsid w:val="002D1D2C"/>
    <w:rsid w:val="002F1948"/>
    <w:rsid w:val="002F3DFD"/>
    <w:rsid w:val="00304CDC"/>
    <w:rsid w:val="0032149A"/>
    <w:rsid w:val="0033567D"/>
    <w:rsid w:val="003375F9"/>
    <w:rsid w:val="003400A4"/>
    <w:rsid w:val="00390E34"/>
    <w:rsid w:val="00391ACF"/>
    <w:rsid w:val="003A01A9"/>
    <w:rsid w:val="003B7264"/>
    <w:rsid w:val="003C2180"/>
    <w:rsid w:val="003C5E32"/>
    <w:rsid w:val="003D08D5"/>
    <w:rsid w:val="003F080C"/>
    <w:rsid w:val="00402BF8"/>
    <w:rsid w:val="00403CB1"/>
    <w:rsid w:val="00422C45"/>
    <w:rsid w:val="00443465"/>
    <w:rsid w:val="004754BC"/>
    <w:rsid w:val="00496E9E"/>
    <w:rsid w:val="004B0C8F"/>
    <w:rsid w:val="004E428B"/>
    <w:rsid w:val="004F1EEF"/>
    <w:rsid w:val="00500096"/>
    <w:rsid w:val="00504123"/>
    <w:rsid w:val="00511F68"/>
    <w:rsid w:val="00545A31"/>
    <w:rsid w:val="005632D2"/>
    <w:rsid w:val="00575C40"/>
    <w:rsid w:val="00584A2D"/>
    <w:rsid w:val="005865B4"/>
    <w:rsid w:val="0059151F"/>
    <w:rsid w:val="00596E52"/>
    <w:rsid w:val="005A6D4B"/>
    <w:rsid w:val="005B32E8"/>
    <w:rsid w:val="005D6759"/>
    <w:rsid w:val="005F34B3"/>
    <w:rsid w:val="005F72B6"/>
    <w:rsid w:val="00602331"/>
    <w:rsid w:val="00602CAC"/>
    <w:rsid w:val="0061024D"/>
    <w:rsid w:val="00654181"/>
    <w:rsid w:val="00657276"/>
    <w:rsid w:val="00666066"/>
    <w:rsid w:val="00670994"/>
    <w:rsid w:val="006756A3"/>
    <w:rsid w:val="006B780C"/>
    <w:rsid w:val="006C18D0"/>
    <w:rsid w:val="006C204E"/>
    <w:rsid w:val="006D6381"/>
    <w:rsid w:val="006D768F"/>
    <w:rsid w:val="00705FFA"/>
    <w:rsid w:val="007179AC"/>
    <w:rsid w:val="00733B7A"/>
    <w:rsid w:val="00741927"/>
    <w:rsid w:val="00750170"/>
    <w:rsid w:val="00753245"/>
    <w:rsid w:val="00765BEB"/>
    <w:rsid w:val="00791D62"/>
    <w:rsid w:val="007A0680"/>
    <w:rsid w:val="007B3B74"/>
    <w:rsid w:val="007B6E2B"/>
    <w:rsid w:val="007F4388"/>
    <w:rsid w:val="0083175B"/>
    <w:rsid w:val="00831E98"/>
    <w:rsid w:val="00835D7B"/>
    <w:rsid w:val="00862E8C"/>
    <w:rsid w:val="008639F4"/>
    <w:rsid w:val="00896A24"/>
    <w:rsid w:val="008A37C2"/>
    <w:rsid w:val="008E133D"/>
    <w:rsid w:val="00911FDE"/>
    <w:rsid w:val="009121B0"/>
    <w:rsid w:val="00922F8A"/>
    <w:rsid w:val="009466C7"/>
    <w:rsid w:val="00957393"/>
    <w:rsid w:val="009704A3"/>
    <w:rsid w:val="009A251B"/>
    <w:rsid w:val="009B2985"/>
    <w:rsid w:val="00A236AA"/>
    <w:rsid w:val="00A33FEC"/>
    <w:rsid w:val="00A53B3D"/>
    <w:rsid w:val="00A6597A"/>
    <w:rsid w:val="00A778DB"/>
    <w:rsid w:val="00A861B3"/>
    <w:rsid w:val="00A90AFF"/>
    <w:rsid w:val="00AB0E79"/>
    <w:rsid w:val="00AE2DAA"/>
    <w:rsid w:val="00AE386F"/>
    <w:rsid w:val="00AF1D8F"/>
    <w:rsid w:val="00AF4793"/>
    <w:rsid w:val="00B106E1"/>
    <w:rsid w:val="00B1170F"/>
    <w:rsid w:val="00B315F6"/>
    <w:rsid w:val="00B3425C"/>
    <w:rsid w:val="00B749B5"/>
    <w:rsid w:val="00B83A13"/>
    <w:rsid w:val="00B92498"/>
    <w:rsid w:val="00BA20F4"/>
    <w:rsid w:val="00BE16FE"/>
    <w:rsid w:val="00BE5698"/>
    <w:rsid w:val="00BF2C85"/>
    <w:rsid w:val="00C35C74"/>
    <w:rsid w:val="00C40E59"/>
    <w:rsid w:val="00C422A3"/>
    <w:rsid w:val="00C46F7F"/>
    <w:rsid w:val="00C8476F"/>
    <w:rsid w:val="00C97706"/>
    <w:rsid w:val="00CC6A9B"/>
    <w:rsid w:val="00CE41FE"/>
    <w:rsid w:val="00CF5A34"/>
    <w:rsid w:val="00D029E8"/>
    <w:rsid w:val="00D30F2F"/>
    <w:rsid w:val="00D3139D"/>
    <w:rsid w:val="00D357B4"/>
    <w:rsid w:val="00D45DB5"/>
    <w:rsid w:val="00D53F71"/>
    <w:rsid w:val="00D55402"/>
    <w:rsid w:val="00D8638D"/>
    <w:rsid w:val="00D93DDA"/>
    <w:rsid w:val="00DC40B7"/>
    <w:rsid w:val="00DE2FD0"/>
    <w:rsid w:val="00DF0826"/>
    <w:rsid w:val="00DF22E2"/>
    <w:rsid w:val="00E33C01"/>
    <w:rsid w:val="00E52EB6"/>
    <w:rsid w:val="00E7286A"/>
    <w:rsid w:val="00E75A3B"/>
    <w:rsid w:val="00E76D88"/>
    <w:rsid w:val="00E77D3C"/>
    <w:rsid w:val="00E83CA9"/>
    <w:rsid w:val="00E94F68"/>
    <w:rsid w:val="00EA0AB1"/>
    <w:rsid w:val="00EB0F20"/>
    <w:rsid w:val="00EC22FC"/>
    <w:rsid w:val="00EC5EB8"/>
    <w:rsid w:val="00ED1249"/>
    <w:rsid w:val="00ED60A0"/>
    <w:rsid w:val="00EE7D86"/>
    <w:rsid w:val="00F01665"/>
    <w:rsid w:val="00F04C58"/>
    <w:rsid w:val="00F109D0"/>
    <w:rsid w:val="00F13040"/>
    <w:rsid w:val="00F36251"/>
    <w:rsid w:val="00F36EE2"/>
    <w:rsid w:val="00F54B2D"/>
    <w:rsid w:val="00F9753C"/>
    <w:rsid w:val="00FB27A7"/>
    <w:rsid w:val="00FC3E3E"/>
    <w:rsid w:val="00FF0B70"/>
    <w:rsid w:val="00FF16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00595F"/>
  <w15:chartTrackingRefBased/>
  <w15:docId w15:val="{1F29D8D3-1523-47E9-B7C9-BC63C34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6" w:lineRule="auto"/>
    </w:pPr>
    <w:rPr>
      <w:rFonts w:ascii="Calibri" w:eastAsia="Calibri" w:hAnsi="Calibri"/>
      <w:sz w:val="22"/>
      <w:szCs w:val="22"/>
      <w:lang w:eastAsia="zh-CN"/>
    </w:rPr>
  </w:style>
  <w:style w:type="paragraph" w:styleId="Antrat1">
    <w:name w:val="heading 1"/>
    <w:basedOn w:val="prastasis"/>
    <w:next w:val="prastasis"/>
    <w:link w:val="Antrat1Diagrama"/>
    <w:qFormat/>
    <w:rsid w:val="004E428B"/>
    <w:pPr>
      <w:keepNext/>
      <w:tabs>
        <w:tab w:val="num" w:pos="0"/>
      </w:tabs>
      <w:spacing w:after="0" w:line="240" w:lineRule="auto"/>
      <w:jc w:val="center"/>
      <w:outlineLvl w:val="0"/>
    </w:pPr>
    <w:rPr>
      <w:rFonts w:ascii="Times New Roman" w:eastAsia="Times New Roman" w:hAnsi="Times New Roman"/>
      <w:sz w:val="24"/>
      <w:szCs w:val="20"/>
      <w:lang w:val="en-AU" w:eastAsia="ar-SA"/>
    </w:rPr>
  </w:style>
  <w:style w:type="paragraph" w:styleId="Antrat2">
    <w:name w:val="heading 2"/>
    <w:basedOn w:val="prastasis"/>
    <w:next w:val="prastasis"/>
    <w:link w:val="Antrat2Diagrama"/>
    <w:qFormat/>
    <w:rsid w:val="004E428B"/>
    <w:pPr>
      <w:keepNext/>
      <w:tabs>
        <w:tab w:val="num" w:pos="0"/>
        <w:tab w:val="left" w:pos="284"/>
        <w:tab w:val="left" w:pos="1985"/>
      </w:tabs>
      <w:spacing w:after="0" w:line="240" w:lineRule="auto"/>
      <w:jc w:val="center"/>
      <w:outlineLvl w:val="1"/>
    </w:pPr>
    <w:rPr>
      <w:rFonts w:ascii="Times New Roman" w:eastAsia="Times New Roman" w:hAnsi="Times New Roman"/>
      <w:b/>
      <w:sz w:val="20"/>
      <w:szCs w:val="20"/>
      <w:lang w:val="en-AU" w:eastAsia="ar-SA"/>
    </w:rPr>
  </w:style>
  <w:style w:type="paragraph" w:styleId="Antrat3">
    <w:name w:val="heading 3"/>
    <w:basedOn w:val="prastasis"/>
    <w:next w:val="prastasis"/>
    <w:link w:val="Antrat3Diagrama"/>
    <w:qFormat/>
    <w:rsid w:val="004E428B"/>
    <w:pPr>
      <w:keepNext/>
      <w:tabs>
        <w:tab w:val="num" w:pos="0"/>
      </w:tabs>
      <w:spacing w:after="0" w:line="240" w:lineRule="auto"/>
      <w:jc w:val="both"/>
      <w:outlineLvl w:val="2"/>
    </w:pPr>
    <w:rPr>
      <w:rFonts w:ascii="Times New Roman" w:eastAsia="Times New Roman" w:hAnsi="Times New Roman"/>
      <w:sz w:val="24"/>
      <w:szCs w:val="20"/>
      <w:lang w:eastAsia="ar-SA"/>
    </w:rPr>
  </w:style>
  <w:style w:type="paragraph" w:styleId="Antrat4">
    <w:name w:val="heading 4"/>
    <w:basedOn w:val="prastasis"/>
    <w:next w:val="prastasis"/>
    <w:link w:val="Antrat4Diagrama"/>
    <w:qFormat/>
    <w:rsid w:val="004E428B"/>
    <w:pPr>
      <w:keepNext/>
      <w:tabs>
        <w:tab w:val="num" w:pos="0"/>
      </w:tabs>
      <w:spacing w:after="0" w:line="240" w:lineRule="auto"/>
      <w:outlineLvl w:val="3"/>
    </w:pPr>
    <w:rPr>
      <w:rFonts w:ascii="Times New Roman" w:eastAsia="Times New Roman" w:hAnsi="Times New Roman"/>
      <w:b/>
      <w:sz w:val="44"/>
      <w:szCs w:val="20"/>
      <w:lang w:eastAsia="ar-SA"/>
    </w:rPr>
  </w:style>
  <w:style w:type="paragraph" w:styleId="Antrat5">
    <w:name w:val="heading 5"/>
    <w:basedOn w:val="prastasis"/>
    <w:next w:val="prastasis"/>
    <w:link w:val="Antrat5Diagrama"/>
    <w:qFormat/>
    <w:rsid w:val="004E428B"/>
    <w:pPr>
      <w:keepNext/>
      <w:tabs>
        <w:tab w:val="num" w:pos="0"/>
      </w:tabs>
      <w:spacing w:after="0" w:line="240" w:lineRule="auto"/>
      <w:outlineLvl w:val="4"/>
    </w:pPr>
    <w:rPr>
      <w:rFonts w:ascii="Times New Roman" w:eastAsia="Times New Roman" w:hAnsi="Times New Roman"/>
      <w:b/>
      <w:sz w:val="40"/>
      <w:szCs w:val="20"/>
      <w:lang w:eastAsia="ar-SA"/>
    </w:rPr>
  </w:style>
  <w:style w:type="paragraph" w:styleId="Antrat6">
    <w:name w:val="heading 6"/>
    <w:basedOn w:val="prastasis"/>
    <w:next w:val="prastasis"/>
    <w:link w:val="Antrat6Diagrama"/>
    <w:qFormat/>
    <w:rsid w:val="004E428B"/>
    <w:pPr>
      <w:keepNext/>
      <w:tabs>
        <w:tab w:val="num" w:pos="0"/>
      </w:tabs>
      <w:spacing w:after="0" w:line="240" w:lineRule="auto"/>
      <w:outlineLvl w:val="5"/>
    </w:pPr>
    <w:rPr>
      <w:rFonts w:ascii="Times New Roman" w:eastAsia="Times New Roman" w:hAnsi="Times New Roman"/>
      <w:b/>
      <w:sz w:val="36"/>
      <w:szCs w:val="20"/>
      <w:lang w:eastAsia="ar-SA"/>
    </w:rPr>
  </w:style>
  <w:style w:type="paragraph" w:styleId="Antrat7">
    <w:name w:val="heading 7"/>
    <w:basedOn w:val="prastasis"/>
    <w:next w:val="prastasis"/>
    <w:link w:val="Antrat7Diagrama"/>
    <w:qFormat/>
    <w:rsid w:val="004E428B"/>
    <w:pPr>
      <w:keepNext/>
      <w:tabs>
        <w:tab w:val="num" w:pos="0"/>
      </w:tabs>
      <w:spacing w:after="0" w:line="240" w:lineRule="auto"/>
      <w:outlineLvl w:val="6"/>
    </w:pPr>
    <w:rPr>
      <w:rFonts w:ascii="Times New Roman" w:eastAsia="Times New Roman" w:hAnsi="Times New Roman"/>
      <w:sz w:val="48"/>
      <w:szCs w:val="20"/>
      <w:lang w:eastAsia="ar-SA"/>
    </w:rPr>
  </w:style>
  <w:style w:type="paragraph" w:styleId="Antrat8">
    <w:name w:val="heading 8"/>
    <w:basedOn w:val="prastasis"/>
    <w:next w:val="prastasis"/>
    <w:link w:val="Antrat8Diagrama"/>
    <w:qFormat/>
    <w:rsid w:val="004E428B"/>
    <w:pPr>
      <w:keepNext/>
      <w:tabs>
        <w:tab w:val="num" w:pos="0"/>
      </w:tabs>
      <w:spacing w:after="0" w:line="240" w:lineRule="auto"/>
      <w:outlineLvl w:val="7"/>
    </w:pPr>
    <w:rPr>
      <w:rFonts w:ascii="Times New Roman" w:eastAsia="Times New Roman" w:hAnsi="Times New Roman"/>
      <w:b/>
      <w:sz w:val="18"/>
      <w:szCs w:val="20"/>
      <w:lang w:eastAsia="ar-SA"/>
    </w:rPr>
  </w:style>
  <w:style w:type="paragraph" w:styleId="Antrat9">
    <w:name w:val="heading 9"/>
    <w:basedOn w:val="prastasis"/>
    <w:next w:val="prastasis"/>
    <w:link w:val="Antrat9Diagrama"/>
    <w:qFormat/>
    <w:rsid w:val="004E428B"/>
    <w:pPr>
      <w:keepNext/>
      <w:tabs>
        <w:tab w:val="num" w:pos="0"/>
      </w:tabs>
      <w:spacing w:after="0" w:line="240" w:lineRule="auto"/>
      <w:outlineLvl w:val="8"/>
    </w:pPr>
    <w:rPr>
      <w:rFonts w:ascii="Times New Roman" w:eastAsia="Times New Roman" w:hAnsi="Times New Roman"/>
      <w:sz w:val="4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rFonts w:ascii="Times New Roman" w:eastAsia="Times New Roman" w:hAnsi="Times New Roman" w:cs="Times New Roman"/>
    </w:rPr>
  </w:style>
  <w:style w:type="character" w:customStyle="1" w:styleId="WW8Num7z1">
    <w:name w:val="WW8Num7z1"/>
    <w:rPr>
      <w:rFonts w:ascii="Times New Roman" w:eastAsia="Times New Roman" w:hAnsi="Times New Roman" w:cs="Times New Roman"/>
    </w:rPr>
  </w:style>
  <w:style w:type="character" w:customStyle="1" w:styleId="Numatytasispastraiposriftas1">
    <w:name w:val="Numatytasis pastraipos šriftas1"/>
  </w:style>
  <w:style w:type="character" w:customStyle="1" w:styleId="PagrindinistekstasDiagrama">
    <w:name w:val="Pagrindinis tekstas Diagrama"/>
    <w:rPr>
      <w:rFonts w:ascii="TimesLT" w:eastAsia="Times New Roman" w:hAnsi="TimesLT" w:cs="TimesLT"/>
      <w:sz w:val="24"/>
      <w:szCs w:val="20"/>
      <w:lang w:val="en-US" w:eastAsia="zh-CN"/>
    </w:rPr>
  </w:style>
  <w:style w:type="character" w:styleId="Hipersaitas">
    <w:name w:val="Hyperlink"/>
    <w:rPr>
      <w:color w:val="0563C1"/>
      <w:u w:val="single"/>
    </w:rPr>
  </w:style>
  <w:style w:type="paragraph" w:customStyle="1" w:styleId="Antrat10">
    <w:name w:val="Antraštė1"/>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0" w:line="240" w:lineRule="auto"/>
      <w:jc w:val="both"/>
    </w:pPr>
    <w:rPr>
      <w:rFonts w:ascii="TimesLT" w:eastAsia="Times New Roman" w:hAnsi="TimesLT" w:cs="TimesLT"/>
      <w:sz w:val="24"/>
      <w:szCs w:val="20"/>
      <w:lang w:val="en-US"/>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prastasis1">
    <w:name w:val="Įprastasis1"/>
    <w:pPr>
      <w:suppressAutoHyphens/>
      <w:autoSpaceDE w:val="0"/>
    </w:pPr>
    <w:rPr>
      <w:rFonts w:eastAsia="Calibri"/>
      <w:color w:val="000000"/>
      <w:sz w:val="24"/>
      <w:szCs w:val="24"/>
      <w:lang w:eastAsia="zh-C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Antrats">
    <w:name w:val="header"/>
    <w:basedOn w:val="prastasis"/>
    <w:link w:val="AntratsDiagrama"/>
    <w:uiPriority w:val="99"/>
    <w:unhideWhenUsed/>
    <w:rsid w:val="00176731"/>
    <w:pPr>
      <w:tabs>
        <w:tab w:val="center" w:pos="4819"/>
        <w:tab w:val="right" w:pos="9638"/>
      </w:tabs>
    </w:pPr>
  </w:style>
  <w:style w:type="character" w:customStyle="1" w:styleId="AntratsDiagrama">
    <w:name w:val="Antraštės Diagrama"/>
    <w:link w:val="Antrats"/>
    <w:uiPriority w:val="99"/>
    <w:rsid w:val="00176731"/>
    <w:rPr>
      <w:rFonts w:ascii="Calibri" w:eastAsia="Calibri" w:hAnsi="Calibri"/>
      <w:sz w:val="22"/>
      <w:szCs w:val="22"/>
      <w:lang w:eastAsia="zh-CN"/>
    </w:rPr>
  </w:style>
  <w:style w:type="paragraph" w:styleId="Porat">
    <w:name w:val="footer"/>
    <w:basedOn w:val="prastasis"/>
    <w:link w:val="PoratDiagrama"/>
    <w:uiPriority w:val="99"/>
    <w:unhideWhenUsed/>
    <w:rsid w:val="00176731"/>
    <w:pPr>
      <w:tabs>
        <w:tab w:val="center" w:pos="4819"/>
        <w:tab w:val="right" w:pos="9638"/>
      </w:tabs>
    </w:pPr>
  </w:style>
  <w:style w:type="character" w:customStyle="1" w:styleId="PoratDiagrama">
    <w:name w:val="Poraštė Diagrama"/>
    <w:link w:val="Porat"/>
    <w:uiPriority w:val="99"/>
    <w:rsid w:val="00176731"/>
    <w:rPr>
      <w:rFonts w:ascii="Calibri" w:eastAsia="Calibri" w:hAnsi="Calibri"/>
      <w:sz w:val="22"/>
      <w:szCs w:val="22"/>
      <w:lang w:eastAsia="zh-CN"/>
    </w:rPr>
  </w:style>
  <w:style w:type="paragraph" w:styleId="Betarp">
    <w:name w:val="No Spacing"/>
    <w:uiPriority w:val="1"/>
    <w:qFormat/>
    <w:rsid w:val="000E55C0"/>
    <w:pPr>
      <w:suppressAutoHyphens/>
    </w:pPr>
    <w:rPr>
      <w:rFonts w:ascii="Calibri" w:eastAsia="Calibri" w:hAnsi="Calibri"/>
      <w:sz w:val="22"/>
      <w:szCs w:val="22"/>
      <w:lang w:eastAsia="zh-CN"/>
    </w:rPr>
  </w:style>
  <w:style w:type="character" w:customStyle="1" w:styleId="Antrat1Diagrama">
    <w:name w:val="Antraštė 1 Diagrama"/>
    <w:basedOn w:val="Numatytasispastraiposriftas"/>
    <w:link w:val="Antrat1"/>
    <w:rsid w:val="004E428B"/>
    <w:rPr>
      <w:sz w:val="24"/>
      <w:lang w:val="en-AU" w:eastAsia="ar-SA"/>
    </w:rPr>
  </w:style>
  <w:style w:type="character" w:customStyle="1" w:styleId="Antrat2Diagrama">
    <w:name w:val="Antraštė 2 Diagrama"/>
    <w:basedOn w:val="Numatytasispastraiposriftas"/>
    <w:link w:val="Antrat2"/>
    <w:rsid w:val="004E428B"/>
    <w:rPr>
      <w:b/>
      <w:lang w:val="en-AU" w:eastAsia="ar-SA"/>
    </w:rPr>
  </w:style>
  <w:style w:type="character" w:customStyle="1" w:styleId="Antrat3Diagrama">
    <w:name w:val="Antraštė 3 Diagrama"/>
    <w:basedOn w:val="Numatytasispastraiposriftas"/>
    <w:link w:val="Antrat3"/>
    <w:rsid w:val="004E428B"/>
    <w:rPr>
      <w:sz w:val="24"/>
      <w:lang w:eastAsia="ar-SA"/>
    </w:rPr>
  </w:style>
  <w:style w:type="character" w:customStyle="1" w:styleId="Antrat4Diagrama">
    <w:name w:val="Antraštė 4 Diagrama"/>
    <w:basedOn w:val="Numatytasispastraiposriftas"/>
    <w:link w:val="Antrat4"/>
    <w:rsid w:val="004E428B"/>
    <w:rPr>
      <w:b/>
      <w:sz w:val="44"/>
      <w:lang w:eastAsia="ar-SA"/>
    </w:rPr>
  </w:style>
  <w:style w:type="character" w:customStyle="1" w:styleId="Antrat5Diagrama">
    <w:name w:val="Antraštė 5 Diagrama"/>
    <w:basedOn w:val="Numatytasispastraiposriftas"/>
    <w:link w:val="Antrat5"/>
    <w:rsid w:val="004E428B"/>
    <w:rPr>
      <w:b/>
      <w:sz w:val="40"/>
      <w:lang w:eastAsia="ar-SA"/>
    </w:rPr>
  </w:style>
  <w:style w:type="character" w:customStyle="1" w:styleId="Antrat6Diagrama">
    <w:name w:val="Antraštė 6 Diagrama"/>
    <w:basedOn w:val="Numatytasispastraiposriftas"/>
    <w:link w:val="Antrat6"/>
    <w:rsid w:val="004E428B"/>
    <w:rPr>
      <w:b/>
      <w:sz w:val="36"/>
      <w:lang w:eastAsia="ar-SA"/>
    </w:rPr>
  </w:style>
  <w:style w:type="character" w:customStyle="1" w:styleId="Antrat7Diagrama">
    <w:name w:val="Antraštė 7 Diagrama"/>
    <w:basedOn w:val="Numatytasispastraiposriftas"/>
    <w:link w:val="Antrat7"/>
    <w:rsid w:val="004E428B"/>
    <w:rPr>
      <w:sz w:val="48"/>
      <w:lang w:eastAsia="ar-SA"/>
    </w:rPr>
  </w:style>
  <w:style w:type="character" w:customStyle="1" w:styleId="Antrat8Diagrama">
    <w:name w:val="Antraštė 8 Diagrama"/>
    <w:basedOn w:val="Numatytasispastraiposriftas"/>
    <w:link w:val="Antrat8"/>
    <w:rsid w:val="004E428B"/>
    <w:rPr>
      <w:b/>
      <w:sz w:val="18"/>
      <w:lang w:eastAsia="ar-SA"/>
    </w:rPr>
  </w:style>
  <w:style w:type="character" w:customStyle="1" w:styleId="Antrat9Diagrama">
    <w:name w:val="Antraštė 9 Diagrama"/>
    <w:basedOn w:val="Numatytasispastraiposriftas"/>
    <w:link w:val="Antrat9"/>
    <w:rsid w:val="004E428B"/>
    <w:rPr>
      <w:sz w:val="4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auliuraj.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16728</Words>
  <Characters>9535</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26211</CharactersWithSpaces>
  <SharedDoc>false</SharedDoc>
  <HLinks>
    <vt:vector size="6" baseType="variant">
      <vt:variant>
        <vt:i4>1769553</vt:i4>
      </vt:variant>
      <vt:variant>
        <vt:i4>0</vt:i4>
      </vt:variant>
      <vt:variant>
        <vt:i4>0</vt:i4>
      </vt:variant>
      <vt:variant>
        <vt:i4>5</vt:i4>
      </vt:variant>
      <vt:variant>
        <vt:lpwstr>http://www.siauliuraj.lt/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dc:creator>
  <cp:keywords/>
  <cp:lastModifiedBy>Orinta Antonova</cp:lastModifiedBy>
  <cp:revision>2</cp:revision>
  <cp:lastPrinted>2022-05-31T11:15:00Z</cp:lastPrinted>
  <dcterms:created xsi:type="dcterms:W3CDTF">2025-10-10T06:31:00Z</dcterms:created>
  <dcterms:modified xsi:type="dcterms:W3CDTF">2025-10-10T06:31:00Z</dcterms:modified>
</cp:coreProperties>
</file>